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D3" w:rsidRPr="000D09D3" w:rsidRDefault="000D09D3" w:rsidP="000D09D3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10422" w:type="dxa"/>
        <w:jc w:val="center"/>
        <w:tblLook w:val="01E0"/>
      </w:tblPr>
      <w:tblGrid>
        <w:gridCol w:w="3132"/>
        <w:gridCol w:w="6355"/>
        <w:gridCol w:w="935"/>
      </w:tblGrid>
      <w:tr w:rsidR="007F1ECD" w:rsidRPr="00966D56" w:rsidTr="004B666F">
        <w:trPr>
          <w:jc w:val="center"/>
        </w:trPr>
        <w:tc>
          <w:tcPr>
            <w:tcW w:w="3132" w:type="dxa"/>
            <w:vAlign w:val="center"/>
          </w:tcPr>
          <w:p w:rsidR="007F1ECD" w:rsidRPr="00966D56" w:rsidRDefault="005D0077" w:rsidP="004B666F">
            <w:pPr>
              <w:jc w:val="center"/>
              <w:outlineLvl w:val="0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>
                  <wp:extent cx="1587500" cy="943610"/>
                  <wp:effectExtent l="19050" t="0" r="0" b="0"/>
                  <wp:docPr id="1" name="Immagine 1" descr="sciascia-bufalino-alloro-blucyan-erice-d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iascia-bufalino-alloro-blucyan-erice-d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5" w:type="dxa"/>
            <w:tcBorders>
              <w:bottom w:val="double" w:sz="4" w:space="0" w:color="auto"/>
            </w:tcBorders>
            <w:vAlign w:val="center"/>
          </w:tcPr>
          <w:p w:rsidR="007F1ECD" w:rsidRPr="00B73F85" w:rsidRDefault="00C87512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>SEDE CENTRALE: Via Cesarò, 36 Erice (Casa Santa)</w:t>
            </w:r>
          </w:p>
          <w:p w:rsidR="007F1ECD" w:rsidRPr="00B73F85" w:rsidRDefault="00C87512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>Cod. M.P.I. TPIS02200A – C.F. 93066580817</w:t>
            </w:r>
          </w:p>
          <w:p w:rsidR="007F1ECD" w:rsidRPr="00B73F85" w:rsidRDefault="00C87512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C9"/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0923 569559 </w:t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CA"/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0923 568484</w:t>
            </w:r>
          </w:p>
          <w:p w:rsidR="00C87512" w:rsidRPr="00B73F85" w:rsidRDefault="00AC3A3C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</w:t>
            </w:r>
            <w:r w:rsidR="00C87512"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TPIS02200A@istruzione.it </w:t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ingdings" w:char="F02B"/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</w:t>
            </w:r>
            <w:r w:rsidR="00C87512"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>PEC TPIS02200A@pec.istruzione.it</w:t>
            </w:r>
          </w:p>
          <w:p w:rsidR="007F1ECD" w:rsidRPr="00B73F85" w:rsidRDefault="00C87512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FC"/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www.sciasciaebufalino.edu.it</w:t>
            </w:r>
          </w:p>
        </w:tc>
        <w:tc>
          <w:tcPr>
            <w:tcW w:w="935" w:type="dxa"/>
            <w:vAlign w:val="center"/>
          </w:tcPr>
          <w:p w:rsidR="007F1ECD" w:rsidRDefault="005D0077" w:rsidP="00033380">
            <w:pPr>
              <w:jc w:val="center"/>
              <w:outlineLvl w:val="0"/>
              <w:rPr>
                <w:b/>
                <w:bCs/>
                <w:color w:val="003366"/>
                <w:sz w:val="20"/>
                <w:szCs w:val="20"/>
              </w:rPr>
            </w:pPr>
            <w:r>
              <w:rPr>
                <w:b/>
                <w:bCs/>
                <w:noProof/>
                <w:color w:val="003366"/>
                <w:sz w:val="20"/>
                <w:szCs w:val="20"/>
              </w:rPr>
              <w:drawing>
                <wp:inline distT="0" distB="0" distL="0" distR="0">
                  <wp:extent cx="292735" cy="358140"/>
                  <wp:effectExtent l="19050" t="0" r="0" b="0"/>
                  <wp:docPr id="2" name="Immagine 2" descr="logo regione sici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regione sici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ECD" w:rsidRPr="00686F06" w:rsidRDefault="007F1ECD" w:rsidP="004B666F">
            <w:pPr>
              <w:outlineLvl w:val="0"/>
              <w:rPr>
                <w:b/>
                <w:bCs/>
                <w:color w:val="003366"/>
                <w:sz w:val="10"/>
                <w:szCs w:val="10"/>
              </w:rPr>
            </w:pPr>
          </w:p>
          <w:p w:rsidR="007F1ECD" w:rsidRPr="007F1ECD" w:rsidRDefault="005D0077" w:rsidP="00033380">
            <w:pPr>
              <w:jc w:val="center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0"/>
                <w:szCs w:val="10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387985" cy="417195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417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09D3" w:rsidRDefault="000D09D3" w:rsidP="000D09D3">
      <w:pPr>
        <w:jc w:val="center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</w:p>
    <w:p w:rsidR="00232D70" w:rsidRDefault="00232D70" w:rsidP="000D09D3">
      <w:pPr>
        <w:jc w:val="center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</w:p>
    <w:p w:rsidR="00232D70" w:rsidRDefault="00232D70" w:rsidP="00232D70">
      <w:pPr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 xml:space="preserve">PERCORSI PER LE COMPETENZE TRASVERSALI </w:t>
      </w:r>
    </w:p>
    <w:p w:rsidR="00232D70" w:rsidRDefault="00232D70" w:rsidP="00232D70">
      <w:pPr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E PER L’ORIENTAMENTO</w:t>
      </w:r>
    </w:p>
    <w:p w:rsidR="00232D70" w:rsidRDefault="00232D70" w:rsidP="00232D70">
      <w:pPr>
        <w:jc w:val="center"/>
        <w:rPr>
          <w:rFonts w:ascii="Arial" w:hAnsi="Arial" w:cs="Arial"/>
          <w:b/>
          <w:sz w:val="32"/>
          <w:szCs w:val="20"/>
        </w:rPr>
      </w:pPr>
    </w:p>
    <w:p w:rsidR="00232D70" w:rsidRPr="002261BD" w:rsidRDefault="00232D70" w:rsidP="00232D70">
      <w:pPr>
        <w:jc w:val="center"/>
        <w:rPr>
          <w:rFonts w:ascii="Arial" w:hAnsi="Arial" w:cs="Arial"/>
          <w:b/>
          <w:sz w:val="32"/>
          <w:szCs w:val="20"/>
        </w:rPr>
      </w:pPr>
      <w:r w:rsidRPr="002261BD">
        <w:rPr>
          <w:rFonts w:ascii="Arial" w:hAnsi="Arial" w:cs="Arial"/>
          <w:b/>
          <w:sz w:val="32"/>
          <w:szCs w:val="20"/>
        </w:rPr>
        <w:t xml:space="preserve">PIANO EDUCATIVO </w:t>
      </w:r>
      <w:r>
        <w:rPr>
          <w:rFonts w:ascii="Arial" w:hAnsi="Arial" w:cs="Arial"/>
          <w:b/>
          <w:sz w:val="32"/>
          <w:szCs w:val="20"/>
        </w:rPr>
        <w:t>PERSONALIZZATO</w:t>
      </w:r>
    </w:p>
    <w:p w:rsidR="00232D70" w:rsidRPr="002261BD" w:rsidRDefault="00232D70" w:rsidP="00232D70">
      <w:pPr>
        <w:jc w:val="center"/>
        <w:rPr>
          <w:rFonts w:ascii="Arial" w:hAnsi="Arial" w:cs="Arial"/>
          <w:b/>
          <w:sz w:val="32"/>
          <w:szCs w:val="20"/>
        </w:rPr>
      </w:pPr>
    </w:p>
    <w:p w:rsidR="00232D70" w:rsidRDefault="00232D70" w:rsidP="00232D70">
      <w:pPr>
        <w:jc w:val="center"/>
        <w:rPr>
          <w:rFonts w:ascii="Arial" w:hAnsi="Arial" w:cs="Arial"/>
          <w:b/>
          <w:sz w:val="20"/>
          <w:szCs w:val="20"/>
        </w:rPr>
      </w:pPr>
      <w:r w:rsidRPr="002261BD">
        <w:rPr>
          <w:rFonts w:ascii="Arial" w:hAnsi="Arial" w:cs="Arial"/>
          <w:b/>
          <w:sz w:val="20"/>
          <w:szCs w:val="20"/>
        </w:rPr>
        <w:t>(rif. Convenzione n. ….. del………………)</w:t>
      </w:r>
    </w:p>
    <w:p w:rsidR="00232D70" w:rsidRPr="002261BD" w:rsidRDefault="00232D70" w:rsidP="00232D70">
      <w:pPr>
        <w:jc w:val="center"/>
        <w:rPr>
          <w:rFonts w:ascii="Arial" w:hAnsi="Arial" w:cs="Arial"/>
          <w:b/>
          <w:sz w:val="20"/>
          <w:szCs w:val="20"/>
        </w:rPr>
      </w:pPr>
    </w:p>
    <w:p w:rsidR="00232D70" w:rsidRPr="002261BD" w:rsidRDefault="00232D70" w:rsidP="00232D7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DATI ALUNNO/A</w:t>
      </w:r>
    </w:p>
    <w:p w:rsidR="00232D70" w:rsidRPr="002261BD" w:rsidRDefault="00232D70" w:rsidP="00232D70">
      <w:pPr>
        <w:ind w:left="45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410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69"/>
        <w:gridCol w:w="1469"/>
        <w:gridCol w:w="3236"/>
        <w:gridCol w:w="3236"/>
      </w:tblGrid>
      <w:tr w:rsidR="00232D70" w:rsidRPr="002261BD" w:rsidTr="00554B40">
        <w:trPr>
          <w:trHeight w:val="454"/>
        </w:trPr>
        <w:tc>
          <w:tcPr>
            <w:tcW w:w="2938" w:type="dxa"/>
            <w:gridSpan w:val="2"/>
            <w:vAlign w:val="center"/>
          </w:tcPr>
          <w:p w:rsidR="00232D70" w:rsidRPr="002656D6" w:rsidRDefault="00232D70" w:rsidP="00554B40">
            <w:pPr>
              <w:pStyle w:val="Didascalia1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2656D6">
              <w:rPr>
                <w:rFonts w:ascii="Arial" w:hAnsi="Arial" w:cs="Arial"/>
                <w:sz w:val="20"/>
                <w:szCs w:val="20"/>
                <w:u w:val="none"/>
              </w:rPr>
              <w:t>TIROCINANTE</w:t>
            </w:r>
          </w:p>
        </w:tc>
        <w:tc>
          <w:tcPr>
            <w:tcW w:w="6472" w:type="dxa"/>
            <w:gridSpan w:val="2"/>
            <w:vAlign w:val="center"/>
          </w:tcPr>
          <w:p w:rsidR="00232D70" w:rsidRPr="002261BD" w:rsidRDefault="00232D70" w:rsidP="00554B40">
            <w:pPr>
              <w:pStyle w:val="Didascalia1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D70" w:rsidRPr="002656D6" w:rsidTr="00554B40">
        <w:trPr>
          <w:trHeight w:val="454"/>
        </w:trPr>
        <w:tc>
          <w:tcPr>
            <w:tcW w:w="1469" w:type="dxa"/>
            <w:vAlign w:val="center"/>
          </w:tcPr>
          <w:p w:rsidR="00232D70" w:rsidRPr="002656D6" w:rsidRDefault="00232D70" w:rsidP="00554B40">
            <w:pPr>
              <w:pStyle w:val="Didascalia1"/>
              <w:snapToGrid w:val="0"/>
              <w:spacing w:line="480" w:lineRule="auto"/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2656D6">
              <w:rPr>
                <w:rFonts w:ascii="Arial" w:hAnsi="Arial" w:cs="Arial"/>
                <w:sz w:val="20"/>
                <w:szCs w:val="20"/>
                <w:u w:val="none"/>
              </w:rPr>
              <w:t>Classe</w:t>
            </w:r>
            <w:r>
              <w:rPr>
                <w:rFonts w:ascii="Arial" w:hAnsi="Arial" w:cs="Arial"/>
                <w:sz w:val="20"/>
                <w:szCs w:val="20"/>
                <w:u w:val="none"/>
              </w:rPr>
              <w:t>:</w:t>
            </w:r>
            <w:r w:rsidRPr="002656D6">
              <w:rPr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69" w:type="dxa"/>
            <w:vAlign w:val="center"/>
          </w:tcPr>
          <w:p w:rsidR="00232D70" w:rsidRPr="002656D6" w:rsidRDefault="00232D70" w:rsidP="00554B40">
            <w:pPr>
              <w:pStyle w:val="Didascalia1"/>
              <w:snapToGrid w:val="0"/>
              <w:spacing w:line="480" w:lineRule="auto"/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2656D6">
              <w:rPr>
                <w:rFonts w:ascii="Arial" w:hAnsi="Arial" w:cs="Arial"/>
                <w:sz w:val="20"/>
                <w:szCs w:val="20"/>
                <w:u w:val="none"/>
              </w:rPr>
              <w:t>Sez.</w:t>
            </w:r>
            <w:r>
              <w:rPr>
                <w:rFonts w:ascii="Arial" w:hAnsi="Arial" w:cs="Arial"/>
                <w:sz w:val="20"/>
                <w:szCs w:val="20"/>
                <w:u w:val="none"/>
              </w:rPr>
              <w:t>:</w:t>
            </w:r>
          </w:p>
        </w:tc>
        <w:tc>
          <w:tcPr>
            <w:tcW w:w="3236" w:type="dxa"/>
            <w:vAlign w:val="center"/>
          </w:tcPr>
          <w:p w:rsidR="00232D70" w:rsidRPr="002656D6" w:rsidRDefault="00232D70" w:rsidP="00554B40">
            <w:pPr>
              <w:pStyle w:val="Didascalia1"/>
              <w:snapToGrid w:val="0"/>
              <w:spacing w:line="480" w:lineRule="auto"/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2656D6">
              <w:rPr>
                <w:rFonts w:ascii="Arial" w:hAnsi="Arial" w:cs="Arial"/>
                <w:sz w:val="20"/>
                <w:szCs w:val="20"/>
                <w:u w:val="none"/>
              </w:rPr>
              <w:t>Corso</w:t>
            </w:r>
            <w:r>
              <w:rPr>
                <w:rFonts w:ascii="Arial" w:hAnsi="Arial" w:cs="Arial"/>
                <w:sz w:val="20"/>
                <w:szCs w:val="20"/>
                <w:u w:val="none"/>
              </w:rPr>
              <w:t>:</w:t>
            </w:r>
          </w:p>
        </w:tc>
        <w:tc>
          <w:tcPr>
            <w:tcW w:w="3236" w:type="dxa"/>
            <w:vAlign w:val="center"/>
          </w:tcPr>
          <w:p w:rsidR="00232D70" w:rsidRPr="002656D6" w:rsidRDefault="00232D70" w:rsidP="00554B40">
            <w:pPr>
              <w:pStyle w:val="Didascalia1"/>
              <w:snapToGrid w:val="0"/>
              <w:spacing w:line="480" w:lineRule="auto"/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2656D6">
              <w:rPr>
                <w:rFonts w:ascii="Arial" w:hAnsi="Arial" w:cs="Arial"/>
                <w:sz w:val="20"/>
                <w:szCs w:val="20"/>
                <w:u w:val="none"/>
              </w:rPr>
              <w:t>Sede</w:t>
            </w:r>
            <w:r>
              <w:rPr>
                <w:rFonts w:ascii="Arial" w:hAnsi="Arial" w:cs="Arial"/>
                <w:sz w:val="20"/>
                <w:szCs w:val="20"/>
                <w:u w:val="none"/>
              </w:rPr>
              <w:t>:</w:t>
            </w:r>
          </w:p>
        </w:tc>
      </w:tr>
      <w:tr w:rsidR="00232D70" w:rsidRPr="002261BD" w:rsidTr="00554B40">
        <w:trPr>
          <w:trHeight w:val="454"/>
        </w:trPr>
        <w:tc>
          <w:tcPr>
            <w:tcW w:w="2938" w:type="dxa"/>
            <w:gridSpan w:val="2"/>
            <w:vAlign w:val="center"/>
          </w:tcPr>
          <w:p w:rsidR="00232D70" w:rsidRPr="002261BD" w:rsidRDefault="00232D70" w:rsidP="00554B40">
            <w:pPr>
              <w:snapToGrid w:val="0"/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261BD">
              <w:rPr>
                <w:rFonts w:ascii="Arial" w:hAnsi="Arial" w:cs="Arial"/>
                <w:b/>
                <w:sz w:val="20"/>
                <w:szCs w:val="20"/>
              </w:rPr>
              <w:t>Luogo e data di nascita</w:t>
            </w:r>
          </w:p>
        </w:tc>
        <w:tc>
          <w:tcPr>
            <w:tcW w:w="6472" w:type="dxa"/>
            <w:gridSpan w:val="2"/>
            <w:vAlign w:val="center"/>
          </w:tcPr>
          <w:p w:rsidR="00232D70" w:rsidRPr="002261BD" w:rsidRDefault="00232D70" w:rsidP="00554B40">
            <w:pPr>
              <w:snapToGrid w:val="0"/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2D70" w:rsidRPr="002261BD" w:rsidTr="00554B40">
        <w:trPr>
          <w:trHeight w:val="454"/>
        </w:trPr>
        <w:tc>
          <w:tcPr>
            <w:tcW w:w="2938" w:type="dxa"/>
            <w:gridSpan w:val="2"/>
            <w:vAlign w:val="center"/>
          </w:tcPr>
          <w:p w:rsidR="00232D70" w:rsidRPr="002261BD" w:rsidRDefault="00232D70" w:rsidP="00554B40">
            <w:pPr>
              <w:snapToGrid w:val="0"/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261BD">
              <w:rPr>
                <w:rFonts w:ascii="Arial" w:hAnsi="Arial" w:cs="Arial"/>
                <w:b/>
                <w:sz w:val="20"/>
                <w:szCs w:val="20"/>
              </w:rPr>
              <w:t>Residente in via</w:t>
            </w:r>
          </w:p>
        </w:tc>
        <w:tc>
          <w:tcPr>
            <w:tcW w:w="6472" w:type="dxa"/>
            <w:gridSpan w:val="2"/>
            <w:vAlign w:val="center"/>
          </w:tcPr>
          <w:p w:rsidR="00232D70" w:rsidRPr="002261BD" w:rsidRDefault="00232D70" w:rsidP="00554B40">
            <w:pPr>
              <w:snapToGrid w:val="0"/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2D70" w:rsidRPr="002261BD" w:rsidTr="00554B40">
        <w:trPr>
          <w:trHeight w:val="454"/>
        </w:trPr>
        <w:tc>
          <w:tcPr>
            <w:tcW w:w="2938" w:type="dxa"/>
            <w:gridSpan w:val="2"/>
            <w:vAlign w:val="center"/>
          </w:tcPr>
          <w:p w:rsidR="00232D70" w:rsidRPr="002261BD" w:rsidRDefault="00232D70" w:rsidP="00554B40">
            <w:pPr>
              <w:snapToGrid w:val="0"/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261BD">
              <w:rPr>
                <w:rFonts w:ascii="Arial" w:hAnsi="Arial" w:cs="Arial"/>
                <w:b/>
                <w:sz w:val="20"/>
                <w:szCs w:val="20"/>
              </w:rPr>
              <w:t>Città</w:t>
            </w:r>
          </w:p>
        </w:tc>
        <w:tc>
          <w:tcPr>
            <w:tcW w:w="6472" w:type="dxa"/>
            <w:gridSpan w:val="2"/>
            <w:vAlign w:val="center"/>
          </w:tcPr>
          <w:p w:rsidR="00232D70" w:rsidRPr="002261BD" w:rsidRDefault="00232D70" w:rsidP="00554B40">
            <w:pPr>
              <w:snapToGrid w:val="0"/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32D70" w:rsidRDefault="00232D70" w:rsidP="00232D70">
      <w:pPr>
        <w:pStyle w:val="Didascalia1"/>
        <w:spacing w:line="480" w:lineRule="auto"/>
        <w:rPr>
          <w:rFonts w:ascii="Arial" w:hAnsi="Arial" w:cs="Arial"/>
          <w:sz w:val="20"/>
          <w:szCs w:val="20"/>
        </w:rPr>
      </w:pPr>
      <w:r w:rsidRPr="002261BD">
        <w:rPr>
          <w:rFonts w:ascii="Arial" w:hAnsi="Arial" w:cs="Arial"/>
          <w:sz w:val="20"/>
          <w:szCs w:val="20"/>
          <w:u w:val="none"/>
        </w:rPr>
        <w:t xml:space="preserve">      </w:t>
      </w:r>
    </w:p>
    <w:p w:rsidR="00232D70" w:rsidRPr="002261BD" w:rsidRDefault="00232D70" w:rsidP="00232D70">
      <w:pPr>
        <w:pStyle w:val="Didascalia1"/>
        <w:spacing w:line="480" w:lineRule="auto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DATI </w:t>
      </w:r>
      <w:r w:rsidRPr="002261BD">
        <w:rPr>
          <w:rFonts w:ascii="Arial" w:hAnsi="Arial" w:cs="Arial"/>
          <w:sz w:val="20"/>
          <w:szCs w:val="20"/>
          <w:u w:val="none"/>
        </w:rPr>
        <w:t>AZIENDA</w:t>
      </w:r>
    </w:p>
    <w:tbl>
      <w:tblPr>
        <w:tblW w:w="9410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67"/>
        <w:gridCol w:w="6443"/>
      </w:tblGrid>
      <w:tr w:rsidR="00232D70" w:rsidRPr="002261BD" w:rsidTr="00232D70">
        <w:trPr>
          <w:trHeight w:val="454"/>
        </w:trPr>
        <w:tc>
          <w:tcPr>
            <w:tcW w:w="2967" w:type="dxa"/>
            <w:vAlign w:val="center"/>
          </w:tcPr>
          <w:p w:rsidR="00232D70" w:rsidRPr="002261BD" w:rsidRDefault="00232D70" w:rsidP="00554B40">
            <w:pPr>
              <w:snapToGrid w:val="0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261BD">
              <w:rPr>
                <w:rFonts w:ascii="Arial" w:hAnsi="Arial" w:cs="Arial"/>
                <w:b/>
                <w:sz w:val="20"/>
                <w:szCs w:val="20"/>
              </w:rPr>
              <w:t>Denominazione</w:t>
            </w:r>
          </w:p>
        </w:tc>
        <w:tc>
          <w:tcPr>
            <w:tcW w:w="6443" w:type="dxa"/>
            <w:vAlign w:val="center"/>
          </w:tcPr>
          <w:p w:rsidR="00232D70" w:rsidRPr="002261BD" w:rsidRDefault="00232D70" w:rsidP="00554B40">
            <w:pPr>
              <w:snapToGrid w:val="0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2D70" w:rsidRPr="002261BD" w:rsidTr="00232D70">
        <w:trPr>
          <w:trHeight w:val="454"/>
        </w:trPr>
        <w:tc>
          <w:tcPr>
            <w:tcW w:w="2967" w:type="dxa"/>
            <w:vAlign w:val="center"/>
          </w:tcPr>
          <w:p w:rsidR="00232D70" w:rsidRPr="002261BD" w:rsidRDefault="00232D70" w:rsidP="00554B40">
            <w:pPr>
              <w:snapToGrid w:val="0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261BD">
              <w:rPr>
                <w:rFonts w:ascii="Arial" w:hAnsi="Arial" w:cs="Arial"/>
                <w:b/>
                <w:sz w:val="20"/>
                <w:szCs w:val="20"/>
              </w:rPr>
              <w:t>Ragione Sociale</w:t>
            </w:r>
          </w:p>
        </w:tc>
        <w:tc>
          <w:tcPr>
            <w:tcW w:w="6443" w:type="dxa"/>
            <w:vAlign w:val="center"/>
          </w:tcPr>
          <w:p w:rsidR="00232D70" w:rsidRPr="002261BD" w:rsidRDefault="00232D70" w:rsidP="00554B40">
            <w:pPr>
              <w:snapToGrid w:val="0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2D70" w:rsidRPr="002261BD" w:rsidTr="00232D70">
        <w:trPr>
          <w:trHeight w:val="454"/>
        </w:trPr>
        <w:tc>
          <w:tcPr>
            <w:tcW w:w="2967" w:type="dxa"/>
            <w:vAlign w:val="center"/>
          </w:tcPr>
          <w:p w:rsidR="00232D70" w:rsidRPr="002261BD" w:rsidRDefault="00232D70" w:rsidP="00554B40">
            <w:pPr>
              <w:snapToGrid w:val="0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261BD">
              <w:rPr>
                <w:rFonts w:ascii="Arial" w:hAnsi="Arial" w:cs="Arial"/>
                <w:b/>
                <w:sz w:val="20"/>
                <w:szCs w:val="20"/>
              </w:rPr>
              <w:t>Indirizzo sede legale</w:t>
            </w:r>
          </w:p>
        </w:tc>
        <w:tc>
          <w:tcPr>
            <w:tcW w:w="6443" w:type="dxa"/>
            <w:vAlign w:val="center"/>
          </w:tcPr>
          <w:p w:rsidR="00232D70" w:rsidRPr="002261BD" w:rsidRDefault="00232D70" w:rsidP="00554B40">
            <w:pPr>
              <w:snapToGrid w:val="0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2D70" w:rsidRPr="002261BD" w:rsidTr="00232D70">
        <w:trPr>
          <w:trHeight w:val="454"/>
        </w:trPr>
        <w:tc>
          <w:tcPr>
            <w:tcW w:w="2967" w:type="dxa"/>
            <w:vAlign w:val="center"/>
          </w:tcPr>
          <w:p w:rsidR="00232D70" w:rsidRPr="002261BD" w:rsidRDefault="00232D70" w:rsidP="00554B40">
            <w:pPr>
              <w:snapToGrid w:val="0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261BD">
              <w:rPr>
                <w:rFonts w:ascii="Arial" w:hAnsi="Arial" w:cs="Arial"/>
                <w:b/>
                <w:sz w:val="20"/>
                <w:szCs w:val="20"/>
              </w:rPr>
              <w:t>Indirizzo sede operativa</w:t>
            </w:r>
          </w:p>
        </w:tc>
        <w:tc>
          <w:tcPr>
            <w:tcW w:w="6443" w:type="dxa"/>
            <w:vAlign w:val="center"/>
          </w:tcPr>
          <w:p w:rsidR="00232D70" w:rsidRPr="002261BD" w:rsidRDefault="00232D70" w:rsidP="00554B40">
            <w:pPr>
              <w:snapToGrid w:val="0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2D70" w:rsidRPr="002261BD" w:rsidTr="00232D70">
        <w:trPr>
          <w:trHeight w:val="454"/>
        </w:trPr>
        <w:tc>
          <w:tcPr>
            <w:tcW w:w="2967" w:type="dxa"/>
            <w:vAlign w:val="center"/>
          </w:tcPr>
          <w:p w:rsidR="00232D70" w:rsidRPr="002261BD" w:rsidRDefault="00232D70" w:rsidP="00554B40">
            <w:pPr>
              <w:snapToGrid w:val="0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261BD">
              <w:rPr>
                <w:rFonts w:ascii="Arial" w:hAnsi="Arial" w:cs="Arial"/>
                <w:b/>
                <w:sz w:val="20"/>
                <w:szCs w:val="20"/>
              </w:rPr>
              <w:t>Telefono</w:t>
            </w:r>
          </w:p>
        </w:tc>
        <w:tc>
          <w:tcPr>
            <w:tcW w:w="6443" w:type="dxa"/>
            <w:vAlign w:val="center"/>
          </w:tcPr>
          <w:p w:rsidR="00232D70" w:rsidRPr="002261BD" w:rsidRDefault="00232D70" w:rsidP="00554B40">
            <w:pPr>
              <w:snapToGrid w:val="0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2D70" w:rsidRPr="002261BD" w:rsidTr="00232D70">
        <w:trPr>
          <w:trHeight w:val="454"/>
        </w:trPr>
        <w:tc>
          <w:tcPr>
            <w:tcW w:w="2967" w:type="dxa"/>
            <w:vAlign w:val="center"/>
          </w:tcPr>
          <w:p w:rsidR="00232D70" w:rsidRPr="002261BD" w:rsidRDefault="00232D70" w:rsidP="00554B40">
            <w:pPr>
              <w:snapToGrid w:val="0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261BD">
              <w:rPr>
                <w:rFonts w:ascii="Arial" w:hAnsi="Arial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6443" w:type="dxa"/>
            <w:vAlign w:val="center"/>
          </w:tcPr>
          <w:p w:rsidR="00232D70" w:rsidRPr="002261BD" w:rsidRDefault="00232D70" w:rsidP="00554B40">
            <w:pPr>
              <w:snapToGrid w:val="0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2D70" w:rsidRPr="002261BD" w:rsidTr="00232D70">
        <w:trPr>
          <w:trHeight w:val="454"/>
        </w:trPr>
        <w:tc>
          <w:tcPr>
            <w:tcW w:w="2967" w:type="dxa"/>
            <w:vAlign w:val="center"/>
          </w:tcPr>
          <w:p w:rsidR="00232D70" w:rsidRPr="002261BD" w:rsidRDefault="00232D70" w:rsidP="00554B40">
            <w:pPr>
              <w:snapToGrid w:val="0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261BD">
              <w:rPr>
                <w:rFonts w:ascii="Arial" w:hAnsi="Arial" w:cs="Arial"/>
                <w:b/>
                <w:sz w:val="20"/>
                <w:szCs w:val="20"/>
              </w:rPr>
              <w:t>Rappresentante legale</w:t>
            </w:r>
          </w:p>
        </w:tc>
        <w:tc>
          <w:tcPr>
            <w:tcW w:w="6443" w:type="dxa"/>
            <w:vAlign w:val="center"/>
          </w:tcPr>
          <w:p w:rsidR="00232D70" w:rsidRPr="002261BD" w:rsidRDefault="00232D70" w:rsidP="00554B40">
            <w:pPr>
              <w:snapToGrid w:val="0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2D70" w:rsidRPr="002261BD" w:rsidTr="00232D70">
        <w:trPr>
          <w:trHeight w:val="454"/>
        </w:trPr>
        <w:tc>
          <w:tcPr>
            <w:tcW w:w="2967" w:type="dxa"/>
            <w:vAlign w:val="center"/>
          </w:tcPr>
          <w:p w:rsidR="00232D70" w:rsidRDefault="00232D70" w:rsidP="00232D70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61BD">
              <w:rPr>
                <w:rFonts w:ascii="Arial" w:hAnsi="Arial" w:cs="Arial"/>
                <w:b/>
                <w:sz w:val="20"/>
                <w:szCs w:val="20"/>
              </w:rPr>
              <w:t>Luogo e data di nascita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del</w:t>
            </w:r>
          </w:p>
          <w:p w:rsidR="00232D70" w:rsidRPr="002261BD" w:rsidRDefault="00232D70" w:rsidP="00232D70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Rappresentante legale</w:t>
            </w:r>
          </w:p>
        </w:tc>
        <w:tc>
          <w:tcPr>
            <w:tcW w:w="6443" w:type="dxa"/>
            <w:vAlign w:val="center"/>
          </w:tcPr>
          <w:p w:rsidR="00232D70" w:rsidRPr="002261BD" w:rsidRDefault="00232D70" w:rsidP="00554B40">
            <w:pPr>
              <w:snapToGrid w:val="0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2D70" w:rsidRPr="002261BD" w:rsidTr="00232D70">
        <w:trPr>
          <w:trHeight w:val="454"/>
        </w:trPr>
        <w:tc>
          <w:tcPr>
            <w:tcW w:w="2967" w:type="dxa"/>
            <w:vAlign w:val="center"/>
          </w:tcPr>
          <w:p w:rsidR="00232D70" w:rsidRPr="002261BD" w:rsidRDefault="00232D70" w:rsidP="00554B40">
            <w:pPr>
              <w:snapToGrid w:val="0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Tutor Aziendale</w:t>
            </w:r>
          </w:p>
        </w:tc>
        <w:tc>
          <w:tcPr>
            <w:tcW w:w="6443" w:type="dxa"/>
            <w:vAlign w:val="center"/>
          </w:tcPr>
          <w:p w:rsidR="00232D70" w:rsidRPr="002261BD" w:rsidRDefault="00232D70" w:rsidP="00554B40">
            <w:pPr>
              <w:snapToGrid w:val="0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32D70" w:rsidRDefault="00232D70" w:rsidP="000D09D3">
      <w:pPr>
        <w:jc w:val="center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</w:p>
    <w:p w:rsidR="00232D70" w:rsidRPr="002261BD" w:rsidRDefault="00232D70" w:rsidP="00232D70">
      <w:pPr>
        <w:pageBreakBefore/>
        <w:ind w:left="454"/>
        <w:rPr>
          <w:rFonts w:ascii="Arial" w:hAnsi="Arial" w:cs="Arial"/>
          <w:b/>
          <w:sz w:val="20"/>
          <w:szCs w:val="20"/>
        </w:rPr>
      </w:pPr>
      <w:r w:rsidRPr="002261BD">
        <w:rPr>
          <w:rFonts w:ascii="Arial" w:hAnsi="Arial" w:cs="Arial"/>
          <w:b/>
          <w:sz w:val="20"/>
          <w:szCs w:val="20"/>
        </w:rPr>
        <w:lastRenderedPageBreak/>
        <w:t>Obiettivi formativi</w:t>
      </w:r>
      <w:r>
        <w:rPr>
          <w:rFonts w:ascii="Arial" w:hAnsi="Arial" w:cs="Arial"/>
          <w:b/>
          <w:sz w:val="20"/>
          <w:szCs w:val="20"/>
        </w:rPr>
        <w:t xml:space="preserve"> (concordati tra il tutor scolastico e il tutor aziendale)</w:t>
      </w:r>
    </w:p>
    <w:p w:rsidR="00232D70" w:rsidRPr="002261BD" w:rsidRDefault="00232D70" w:rsidP="00232D70">
      <w:pPr>
        <w:spacing w:line="288" w:lineRule="auto"/>
        <w:ind w:left="794" w:hanging="340"/>
        <w:rPr>
          <w:rFonts w:ascii="Arial" w:hAnsi="Arial" w:cs="Arial"/>
          <w:b/>
          <w:sz w:val="20"/>
          <w:szCs w:val="20"/>
        </w:rPr>
      </w:pPr>
    </w:p>
    <w:p w:rsidR="00232D70" w:rsidRPr="002261BD" w:rsidRDefault="00232D70" w:rsidP="00232D70">
      <w:pPr>
        <w:numPr>
          <w:ilvl w:val="0"/>
          <w:numId w:val="5"/>
        </w:numPr>
        <w:suppressAutoHyphens/>
        <w:spacing w:line="288" w:lineRule="auto"/>
        <w:rPr>
          <w:rFonts w:ascii="Arial" w:hAnsi="Arial" w:cs="Arial"/>
          <w:sz w:val="20"/>
          <w:szCs w:val="20"/>
        </w:rPr>
      </w:pPr>
      <w:r w:rsidRPr="002261BD">
        <w:rPr>
          <w:rFonts w:ascii="Arial" w:hAnsi="Arial" w:cs="Arial"/>
          <w:sz w:val="20"/>
          <w:szCs w:val="20"/>
        </w:rPr>
        <w:t>…..</w:t>
      </w:r>
    </w:p>
    <w:p w:rsidR="00232D70" w:rsidRPr="002261BD" w:rsidRDefault="00232D70" w:rsidP="00232D70">
      <w:pPr>
        <w:numPr>
          <w:ilvl w:val="0"/>
          <w:numId w:val="5"/>
        </w:numPr>
        <w:suppressAutoHyphens/>
        <w:spacing w:line="288" w:lineRule="auto"/>
        <w:rPr>
          <w:rFonts w:ascii="Arial" w:hAnsi="Arial" w:cs="Arial"/>
          <w:sz w:val="20"/>
          <w:szCs w:val="20"/>
        </w:rPr>
      </w:pPr>
      <w:r w:rsidRPr="002261BD">
        <w:rPr>
          <w:rFonts w:ascii="Arial" w:hAnsi="Arial" w:cs="Arial"/>
          <w:sz w:val="20"/>
          <w:szCs w:val="20"/>
        </w:rPr>
        <w:t>…..</w:t>
      </w:r>
    </w:p>
    <w:p w:rsidR="00232D70" w:rsidRPr="002261BD" w:rsidRDefault="00232D70" w:rsidP="00232D70">
      <w:pPr>
        <w:numPr>
          <w:ilvl w:val="0"/>
          <w:numId w:val="5"/>
        </w:numPr>
        <w:suppressAutoHyphens/>
        <w:spacing w:line="288" w:lineRule="auto"/>
        <w:rPr>
          <w:rFonts w:ascii="Arial" w:hAnsi="Arial" w:cs="Arial"/>
          <w:sz w:val="20"/>
          <w:szCs w:val="20"/>
        </w:rPr>
      </w:pPr>
      <w:r w:rsidRPr="002261BD">
        <w:rPr>
          <w:rFonts w:ascii="Arial" w:hAnsi="Arial" w:cs="Arial"/>
          <w:sz w:val="20"/>
          <w:szCs w:val="20"/>
        </w:rPr>
        <w:t>…..</w:t>
      </w:r>
    </w:p>
    <w:p w:rsidR="00232D70" w:rsidRPr="002261BD" w:rsidRDefault="00232D70" w:rsidP="00232D70">
      <w:pPr>
        <w:spacing w:line="360" w:lineRule="auto"/>
        <w:ind w:left="454"/>
        <w:rPr>
          <w:rFonts w:ascii="Arial" w:hAnsi="Arial" w:cs="Arial"/>
          <w:sz w:val="20"/>
          <w:szCs w:val="20"/>
        </w:rPr>
      </w:pPr>
    </w:p>
    <w:p w:rsidR="00232D70" w:rsidRPr="002261BD" w:rsidRDefault="00232D70" w:rsidP="00232D70">
      <w:pPr>
        <w:spacing w:line="360" w:lineRule="auto"/>
        <w:ind w:left="454"/>
        <w:rPr>
          <w:rFonts w:ascii="Arial" w:hAnsi="Arial" w:cs="Arial"/>
          <w:b/>
          <w:sz w:val="20"/>
          <w:szCs w:val="20"/>
        </w:rPr>
      </w:pPr>
      <w:r w:rsidRPr="002261BD">
        <w:rPr>
          <w:rFonts w:ascii="Arial" w:hAnsi="Arial" w:cs="Arial"/>
          <w:b/>
          <w:sz w:val="20"/>
          <w:szCs w:val="20"/>
        </w:rPr>
        <w:t>Attività dell’allievo</w:t>
      </w:r>
      <w:r>
        <w:rPr>
          <w:rFonts w:ascii="Arial" w:hAnsi="Arial" w:cs="Arial"/>
          <w:b/>
          <w:sz w:val="20"/>
          <w:szCs w:val="20"/>
        </w:rPr>
        <w:t xml:space="preserve"> (concordati tra il tutor scolastico e il tutor aziendale)</w:t>
      </w:r>
    </w:p>
    <w:p w:rsidR="00232D70" w:rsidRPr="002261BD" w:rsidRDefault="00232D70" w:rsidP="00232D70">
      <w:pPr>
        <w:numPr>
          <w:ilvl w:val="0"/>
          <w:numId w:val="7"/>
        </w:numPr>
        <w:suppressAutoHyphens/>
        <w:spacing w:line="288" w:lineRule="auto"/>
        <w:rPr>
          <w:rFonts w:ascii="Arial" w:hAnsi="Arial" w:cs="Arial"/>
          <w:sz w:val="20"/>
          <w:szCs w:val="20"/>
        </w:rPr>
      </w:pPr>
      <w:r w:rsidRPr="002261BD">
        <w:rPr>
          <w:rFonts w:ascii="Arial" w:hAnsi="Arial" w:cs="Arial"/>
          <w:sz w:val="20"/>
          <w:szCs w:val="20"/>
        </w:rPr>
        <w:t>…..</w:t>
      </w:r>
    </w:p>
    <w:p w:rsidR="00232D70" w:rsidRPr="002261BD" w:rsidRDefault="00232D70" w:rsidP="00232D70">
      <w:pPr>
        <w:numPr>
          <w:ilvl w:val="0"/>
          <w:numId w:val="7"/>
        </w:numPr>
        <w:suppressAutoHyphens/>
        <w:spacing w:line="288" w:lineRule="auto"/>
        <w:rPr>
          <w:rFonts w:ascii="Arial" w:hAnsi="Arial" w:cs="Arial"/>
          <w:sz w:val="20"/>
          <w:szCs w:val="20"/>
        </w:rPr>
      </w:pPr>
      <w:r w:rsidRPr="002261BD">
        <w:rPr>
          <w:rFonts w:ascii="Arial" w:hAnsi="Arial" w:cs="Arial"/>
          <w:sz w:val="20"/>
          <w:szCs w:val="20"/>
        </w:rPr>
        <w:t>…..</w:t>
      </w:r>
    </w:p>
    <w:p w:rsidR="00232D70" w:rsidRPr="002261BD" w:rsidRDefault="00232D70" w:rsidP="00232D70">
      <w:pPr>
        <w:numPr>
          <w:ilvl w:val="0"/>
          <w:numId w:val="7"/>
        </w:numPr>
        <w:suppressAutoHyphens/>
        <w:spacing w:line="288" w:lineRule="auto"/>
        <w:rPr>
          <w:rFonts w:ascii="Arial" w:hAnsi="Arial" w:cs="Arial"/>
          <w:sz w:val="20"/>
          <w:szCs w:val="20"/>
        </w:rPr>
      </w:pPr>
      <w:r w:rsidRPr="002261BD">
        <w:rPr>
          <w:rFonts w:ascii="Arial" w:hAnsi="Arial" w:cs="Arial"/>
          <w:sz w:val="20"/>
          <w:szCs w:val="20"/>
        </w:rPr>
        <w:t>…..</w:t>
      </w:r>
    </w:p>
    <w:p w:rsidR="00232D70" w:rsidRPr="002261BD" w:rsidRDefault="00232D70" w:rsidP="00232D7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32D70" w:rsidRPr="002261BD" w:rsidRDefault="00232D70" w:rsidP="00232D70">
      <w:pPr>
        <w:spacing w:line="360" w:lineRule="auto"/>
        <w:ind w:left="454"/>
        <w:rPr>
          <w:rFonts w:ascii="Arial" w:hAnsi="Arial" w:cs="Arial"/>
          <w:sz w:val="20"/>
          <w:szCs w:val="20"/>
        </w:rPr>
      </w:pPr>
      <w:r w:rsidRPr="002261BD">
        <w:rPr>
          <w:rFonts w:ascii="Arial" w:hAnsi="Arial" w:cs="Arial"/>
          <w:b/>
          <w:sz w:val="20"/>
          <w:szCs w:val="20"/>
        </w:rPr>
        <w:t>Ufficio/settore in cui verrà impiegato il tirocinante:</w:t>
      </w:r>
      <w:r w:rsidRPr="002261BD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</w:t>
      </w:r>
    </w:p>
    <w:p w:rsidR="00232D70" w:rsidRPr="002261BD" w:rsidRDefault="00232D70" w:rsidP="00232D70">
      <w:pPr>
        <w:spacing w:line="360" w:lineRule="auto"/>
        <w:ind w:left="454"/>
        <w:rPr>
          <w:rFonts w:ascii="Arial" w:hAnsi="Arial" w:cs="Arial"/>
          <w:b/>
          <w:sz w:val="20"/>
          <w:szCs w:val="20"/>
        </w:rPr>
      </w:pPr>
      <w:r w:rsidRPr="002261BD">
        <w:rPr>
          <w:rFonts w:ascii="Arial" w:hAnsi="Arial" w:cs="Arial"/>
          <w:b/>
          <w:sz w:val="20"/>
          <w:szCs w:val="20"/>
        </w:rPr>
        <w:t>Periodo di svolgimento del tirocinio:</w:t>
      </w:r>
    </w:p>
    <w:p w:rsidR="00232D70" w:rsidRPr="002261BD" w:rsidRDefault="00232D70" w:rsidP="00232D70">
      <w:pPr>
        <w:spacing w:line="360" w:lineRule="auto"/>
        <w:ind w:left="454"/>
        <w:rPr>
          <w:rFonts w:ascii="Arial" w:hAnsi="Arial" w:cs="Arial"/>
          <w:sz w:val="20"/>
          <w:szCs w:val="20"/>
        </w:rPr>
      </w:pPr>
      <w:r w:rsidRPr="002261B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:rsidR="00232D70" w:rsidRPr="002261BD" w:rsidRDefault="00232D70" w:rsidP="00232D70">
      <w:pPr>
        <w:spacing w:before="240" w:line="360" w:lineRule="auto"/>
        <w:ind w:left="454"/>
        <w:rPr>
          <w:rFonts w:ascii="Arial" w:hAnsi="Arial" w:cs="Arial"/>
          <w:b/>
          <w:sz w:val="20"/>
          <w:szCs w:val="20"/>
        </w:rPr>
      </w:pPr>
      <w:r w:rsidRPr="002261BD">
        <w:rPr>
          <w:rFonts w:ascii="Arial" w:hAnsi="Arial" w:cs="Arial"/>
          <w:b/>
          <w:sz w:val="20"/>
          <w:szCs w:val="20"/>
        </w:rPr>
        <w:t xml:space="preserve">Orario </w:t>
      </w:r>
      <w:r>
        <w:rPr>
          <w:rFonts w:ascii="Arial" w:hAnsi="Arial" w:cs="Arial"/>
          <w:b/>
          <w:sz w:val="20"/>
          <w:szCs w:val="20"/>
        </w:rPr>
        <w:t>tirocinio</w:t>
      </w:r>
      <w:r w:rsidRPr="002261BD">
        <w:rPr>
          <w:rFonts w:ascii="Arial" w:hAnsi="Arial" w:cs="Arial"/>
          <w:b/>
          <w:sz w:val="20"/>
          <w:szCs w:val="20"/>
        </w:rPr>
        <w:t>: …………………………………..</w:t>
      </w:r>
    </w:p>
    <w:p w:rsidR="00232D70" w:rsidRPr="002261BD" w:rsidRDefault="00232D70" w:rsidP="00232D70">
      <w:pPr>
        <w:rPr>
          <w:rFonts w:ascii="Arial" w:hAnsi="Arial" w:cs="Arial"/>
          <w:sz w:val="20"/>
          <w:szCs w:val="20"/>
        </w:rPr>
      </w:pPr>
    </w:p>
    <w:p w:rsidR="00232D70" w:rsidRPr="002261BD" w:rsidRDefault="00232D70" w:rsidP="00232D70">
      <w:pPr>
        <w:ind w:left="454"/>
        <w:rPr>
          <w:rFonts w:ascii="Arial" w:hAnsi="Arial" w:cs="Arial"/>
          <w:b/>
          <w:sz w:val="20"/>
          <w:szCs w:val="20"/>
        </w:rPr>
      </w:pPr>
      <w:r w:rsidRPr="002261BD">
        <w:rPr>
          <w:rFonts w:ascii="Arial" w:hAnsi="Arial" w:cs="Arial"/>
          <w:b/>
          <w:sz w:val="20"/>
          <w:szCs w:val="20"/>
        </w:rPr>
        <w:t>Obblighi del tirocinante</w:t>
      </w:r>
    </w:p>
    <w:p w:rsidR="00232D70" w:rsidRPr="002261BD" w:rsidRDefault="00232D70" w:rsidP="00232D70">
      <w:pPr>
        <w:ind w:left="454"/>
        <w:rPr>
          <w:rFonts w:ascii="Arial" w:hAnsi="Arial" w:cs="Arial"/>
          <w:sz w:val="20"/>
          <w:szCs w:val="20"/>
        </w:rPr>
      </w:pPr>
    </w:p>
    <w:p w:rsidR="00232D70" w:rsidRPr="002261BD" w:rsidRDefault="00232D70" w:rsidP="00232D70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2261BD">
        <w:rPr>
          <w:rFonts w:ascii="Arial" w:hAnsi="Arial" w:cs="Arial"/>
          <w:sz w:val="20"/>
          <w:szCs w:val="20"/>
        </w:rPr>
        <w:t>Seguire le indicazioni dei tutor</w:t>
      </w:r>
      <w:r>
        <w:rPr>
          <w:rFonts w:ascii="Arial" w:hAnsi="Arial" w:cs="Arial"/>
          <w:sz w:val="20"/>
          <w:szCs w:val="20"/>
        </w:rPr>
        <w:t xml:space="preserve"> (scolastico e aziendale) </w:t>
      </w:r>
      <w:r w:rsidRPr="002261BD">
        <w:rPr>
          <w:rFonts w:ascii="Arial" w:hAnsi="Arial" w:cs="Arial"/>
          <w:sz w:val="20"/>
          <w:szCs w:val="20"/>
        </w:rPr>
        <w:t xml:space="preserve"> e fare riferimento ad essi per qualsiasi esigenza di tipo organizzativo od altre evenienze</w:t>
      </w:r>
      <w:r>
        <w:rPr>
          <w:rFonts w:ascii="Arial" w:hAnsi="Arial" w:cs="Arial"/>
          <w:sz w:val="20"/>
          <w:szCs w:val="20"/>
        </w:rPr>
        <w:t>;</w:t>
      </w:r>
    </w:p>
    <w:p w:rsidR="00232D70" w:rsidRPr="002261BD" w:rsidRDefault="00232D70" w:rsidP="00232D70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2261BD">
        <w:rPr>
          <w:rFonts w:ascii="Arial" w:hAnsi="Arial" w:cs="Arial"/>
          <w:sz w:val="20"/>
          <w:szCs w:val="20"/>
        </w:rPr>
        <w:t>Rispettare gli obblighi di riservatezza circa processi produttivi, prodotti od altre notizie relative all’azienda di cui venga a conoscenza, sia durante che dopo lo svolgimento del tirocinio</w:t>
      </w:r>
      <w:r>
        <w:rPr>
          <w:rFonts w:ascii="Arial" w:hAnsi="Arial" w:cs="Arial"/>
          <w:sz w:val="20"/>
          <w:szCs w:val="20"/>
        </w:rPr>
        <w:t>;</w:t>
      </w:r>
    </w:p>
    <w:p w:rsidR="00232D70" w:rsidRDefault="00232D70" w:rsidP="00232D70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2261BD">
        <w:rPr>
          <w:rFonts w:ascii="Arial" w:hAnsi="Arial" w:cs="Arial"/>
          <w:sz w:val="20"/>
          <w:szCs w:val="20"/>
        </w:rPr>
        <w:t>Rispettare i regolamenti aziendali e le norme in materia di igiene e sicurezza</w:t>
      </w:r>
      <w:r>
        <w:rPr>
          <w:rFonts w:ascii="Arial" w:hAnsi="Arial" w:cs="Arial"/>
          <w:sz w:val="20"/>
          <w:szCs w:val="20"/>
        </w:rPr>
        <w:t>.</w:t>
      </w:r>
    </w:p>
    <w:p w:rsidR="00232D70" w:rsidRPr="002261BD" w:rsidRDefault="00232D70" w:rsidP="00232D70">
      <w:pPr>
        <w:suppressAutoHyphens/>
        <w:ind w:left="814"/>
        <w:jc w:val="both"/>
        <w:rPr>
          <w:rFonts w:ascii="Arial" w:hAnsi="Arial" w:cs="Arial"/>
          <w:sz w:val="20"/>
          <w:szCs w:val="20"/>
        </w:rPr>
      </w:pPr>
    </w:p>
    <w:p w:rsidR="00232D70" w:rsidRPr="002261BD" w:rsidRDefault="00232D70" w:rsidP="00232D70">
      <w:pPr>
        <w:ind w:left="454"/>
        <w:rPr>
          <w:rFonts w:ascii="Arial" w:hAnsi="Arial" w:cs="Arial"/>
          <w:sz w:val="20"/>
          <w:szCs w:val="20"/>
        </w:rPr>
      </w:pPr>
    </w:p>
    <w:p w:rsidR="00232D70" w:rsidRDefault="00232D70" w:rsidP="00232D70">
      <w:pPr>
        <w:ind w:left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Luogo </w:t>
      </w:r>
      <w:r w:rsidRPr="002261BD"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>____</w:t>
      </w:r>
      <w:r w:rsidRPr="002261BD">
        <w:rPr>
          <w:rFonts w:ascii="Arial" w:hAnsi="Arial" w:cs="Arial"/>
          <w:sz w:val="20"/>
          <w:szCs w:val="20"/>
        </w:rPr>
        <w:t xml:space="preserve">,  </w:t>
      </w:r>
      <w:r>
        <w:rPr>
          <w:rFonts w:ascii="Arial" w:hAnsi="Arial" w:cs="Arial"/>
          <w:sz w:val="20"/>
          <w:szCs w:val="20"/>
        </w:rPr>
        <w:t xml:space="preserve">Data </w:t>
      </w:r>
      <w:r w:rsidRPr="002261BD">
        <w:rPr>
          <w:rFonts w:ascii="Arial" w:hAnsi="Arial" w:cs="Arial"/>
          <w:sz w:val="20"/>
          <w:szCs w:val="20"/>
        </w:rPr>
        <w:t>______________</w:t>
      </w:r>
    </w:p>
    <w:p w:rsidR="00232D70" w:rsidRPr="002261BD" w:rsidRDefault="00232D70" w:rsidP="00232D70">
      <w:pPr>
        <w:ind w:left="454"/>
        <w:rPr>
          <w:rFonts w:ascii="Arial" w:hAnsi="Arial" w:cs="Arial"/>
          <w:sz w:val="20"/>
          <w:szCs w:val="20"/>
        </w:rPr>
      </w:pPr>
    </w:p>
    <w:p w:rsidR="00232D70" w:rsidRPr="002261BD" w:rsidRDefault="00232D70" w:rsidP="00232D70">
      <w:pPr>
        <w:ind w:left="454"/>
        <w:jc w:val="right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209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118"/>
        <w:gridCol w:w="4642"/>
      </w:tblGrid>
      <w:tr w:rsidR="00232D70" w:rsidTr="00554B40">
        <w:tc>
          <w:tcPr>
            <w:tcW w:w="3118" w:type="dxa"/>
          </w:tcPr>
          <w:p w:rsidR="00232D70" w:rsidRDefault="00232D70" w:rsidP="00554B40">
            <w:pPr>
              <w:spacing w:line="60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 Tirocinante</w:t>
            </w:r>
          </w:p>
        </w:tc>
        <w:tc>
          <w:tcPr>
            <w:tcW w:w="4642" w:type="dxa"/>
          </w:tcPr>
          <w:p w:rsidR="00232D70" w:rsidRDefault="00232D70" w:rsidP="00554B40">
            <w:pPr>
              <w:spacing w:line="6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2D70" w:rsidTr="00554B40">
        <w:tc>
          <w:tcPr>
            <w:tcW w:w="3118" w:type="dxa"/>
          </w:tcPr>
          <w:p w:rsidR="00232D70" w:rsidRDefault="00232D70" w:rsidP="00554B40">
            <w:pPr>
              <w:spacing w:line="60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 genitori o chi ne fa le veci</w:t>
            </w:r>
          </w:p>
        </w:tc>
        <w:tc>
          <w:tcPr>
            <w:tcW w:w="4642" w:type="dxa"/>
          </w:tcPr>
          <w:p w:rsidR="00232D70" w:rsidRDefault="00232D70" w:rsidP="00554B40">
            <w:pPr>
              <w:spacing w:line="6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2D70" w:rsidTr="00554B40">
        <w:tc>
          <w:tcPr>
            <w:tcW w:w="3118" w:type="dxa"/>
          </w:tcPr>
          <w:p w:rsidR="00232D70" w:rsidRDefault="00232D70" w:rsidP="00554B40">
            <w:pPr>
              <w:spacing w:line="60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 Tutor Scolastico</w:t>
            </w:r>
          </w:p>
        </w:tc>
        <w:tc>
          <w:tcPr>
            <w:tcW w:w="4642" w:type="dxa"/>
          </w:tcPr>
          <w:p w:rsidR="00232D70" w:rsidRDefault="00232D70" w:rsidP="00554B40">
            <w:pPr>
              <w:spacing w:line="6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2D70" w:rsidTr="00554B40">
        <w:tc>
          <w:tcPr>
            <w:tcW w:w="3118" w:type="dxa"/>
          </w:tcPr>
          <w:p w:rsidR="00232D70" w:rsidRDefault="00232D70" w:rsidP="00554B40">
            <w:pPr>
              <w:spacing w:line="60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 Tutor Aziendale</w:t>
            </w:r>
          </w:p>
        </w:tc>
        <w:tc>
          <w:tcPr>
            <w:tcW w:w="4642" w:type="dxa"/>
          </w:tcPr>
          <w:p w:rsidR="00232D70" w:rsidRDefault="00232D70" w:rsidP="00554B40">
            <w:pPr>
              <w:spacing w:line="6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2D70" w:rsidTr="00554B40">
        <w:tc>
          <w:tcPr>
            <w:tcW w:w="3118" w:type="dxa"/>
          </w:tcPr>
          <w:p w:rsidR="00232D70" w:rsidRDefault="00232D70" w:rsidP="00554B4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 Soggetto P</w:t>
            </w:r>
            <w:r w:rsidRPr="002261BD">
              <w:rPr>
                <w:rFonts w:ascii="Arial" w:hAnsi="Arial" w:cs="Arial"/>
                <w:b/>
                <w:sz w:val="20"/>
                <w:szCs w:val="20"/>
              </w:rPr>
              <w:t xml:space="preserve">roponente    </w:t>
            </w:r>
          </w:p>
        </w:tc>
        <w:tc>
          <w:tcPr>
            <w:tcW w:w="4642" w:type="dxa"/>
            <w:vAlign w:val="bottom"/>
          </w:tcPr>
          <w:p w:rsidR="00F37A1B" w:rsidRDefault="00F37A1B" w:rsidP="00F37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7A1B">
              <w:rPr>
                <w:rFonts w:ascii="Arial" w:hAnsi="Arial" w:cs="Arial"/>
                <w:sz w:val="16"/>
                <w:szCs w:val="16"/>
              </w:rPr>
              <w:t>IISS “SCIASCIA e BUFALINO”</w:t>
            </w:r>
          </w:p>
          <w:p w:rsidR="00F37A1B" w:rsidRPr="00F37A1B" w:rsidRDefault="00F37A1B" w:rsidP="00F37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7A1B">
              <w:rPr>
                <w:rFonts w:ascii="Arial" w:hAnsi="Arial" w:cs="Arial"/>
                <w:sz w:val="16"/>
                <w:szCs w:val="16"/>
              </w:rPr>
              <w:t>Il Dirigente Scolastico</w:t>
            </w:r>
          </w:p>
          <w:p w:rsidR="00F37A1B" w:rsidRPr="00F37A1B" w:rsidRDefault="00F37A1B" w:rsidP="00F37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37A1B">
              <w:rPr>
                <w:rFonts w:ascii="Arial" w:hAnsi="Arial" w:cs="Arial"/>
                <w:i/>
                <w:sz w:val="16"/>
                <w:szCs w:val="16"/>
              </w:rPr>
              <w:t>Prof. Andrea Badalamenti</w:t>
            </w:r>
          </w:p>
          <w:p w:rsidR="00232D70" w:rsidRDefault="00232D70" w:rsidP="00554B40">
            <w:pPr>
              <w:spacing w:line="480" w:lineRule="auto"/>
              <w:ind w:left="4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53EA" w:rsidRDefault="00B653EA" w:rsidP="00554B40">
            <w:pPr>
              <w:spacing w:line="480" w:lineRule="auto"/>
              <w:ind w:left="4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2D70" w:rsidTr="00554B40">
        <w:tc>
          <w:tcPr>
            <w:tcW w:w="3118" w:type="dxa"/>
          </w:tcPr>
          <w:p w:rsidR="00232D70" w:rsidRDefault="00232D70" w:rsidP="00554B4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 Soggetto Ospitante</w:t>
            </w:r>
          </w:p>
        </w:tc>
        <w:tc>
          <w:tcPr>
            <w:tcW w:w="4642" w:type="dxa"/>
          </w:tcPr>
          <w:p w:rsidR="00232D70" w:rsidRDefault="00232D70" w:rsidP="00554B40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F37A1B">
              <w:rPr>
                <w:rFonts w:ascii="Arial" w:hAnsi="Arial" w:cs="Arial"/>
                <w:sz w:val="16"/>
                <w:szCs w:val="16"/>
              </w:rPr>
              <w:t>(timbro e firma del legale rappresentante)</w:t>
            </w:r>
          </w:p>
          <w:p w:rsidR="00B653EA" w:rsidRDefault="00B653EA" w:rsidP="00554B40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7A1B" w:rsidRDefault="00F37A1B" w:rsidP="00554B40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7A1B" w:rsidRPr="00F37A1B" w:rsidRDefault="00F37A1B" w:rsidP="00554B40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32D70" w:rsidRDefault="00232D70" w:rsidP="000D09D3">
      <w:pPr>
        <w:jc w:val="center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</w:p>
    <w:sectPr w:rsidR="00232D70" w:rsidSect="00BD500F">
      <w:footerReference w:type="default" r:id="rId11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FAB" w:rsidRDefault="00441FAB" w:rsidP="00686F06">
      <w:r>
        <w:separator/>
      </w:r>
    </w:p>
  </w:endnote>
  <w:endnote w:type="continuationSeparator" w:id="1">
    <w:p w:rsidR="00441FAB" w:rsidRDefault="00441FAB" w:rsidP="00686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B27" w:rsidRDefault="00642B27" w:rsidP="006273F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b/>
        <w:bCs/>
        <w:i/>
        <w:iCs/>
        <w:color w:val="1F497D"/>
        <w:sz w:val="12"/>
        <w:szCs w:val="12"/>
      </w:rPr>
    </w:pP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>Istituto Tecnico Economico</w:t>
    </w:r>
    <w:r>
      <w:rPr>
        <w:rFonts w:ascii="Arial" w:hAnsi="Arial" w:cs="Arial"/>
        <w:b/>
        <w:bCs/>
        <w:i/>
        <w:iCs/>
        <w:color w:val="1F497D"/>
        <w:sz w:val="12"/>
        <w:szCs w:val="12"/>
      </w:rPr>
      <w:t xml:space="preserve"> – AFM/SIA/Turistico</w:t>
    </w:r>
    <w:r w:rsidRPr="006273F2">
      <w:rPr>
        <w:rFonts w:ascii="Arial" w:hAnsi="Arial" w:cs="Arial"/>
        <w:sz w:val="12"/>
        <w:szCs w:val="12"/>
      </w:rPr>
      <w:t>: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Pr="006273F2">
      <w:rPr>
        <w:rFonts w:ascii="Arial" w:hAnsi="Arial" w:cs="Arial"/>
        <w:sz w:val="12"/>
        <w:szCs w:val="12"/>
      </w:rPr>
      <w:t xml:space="preserve">Via </w:t>
    </w:r>
    <w:r>
      <w:rPr>
        <w:rFonts w:ascii="Arial" w:hAnsi="Arial" w:cs="Arial"/>
        <w:sz w:val="12"/>
        <w:szCs w:val="12"/>
      </w:rPr>
      <w:t>G</w:t>
    </w:r>
    <w:r w:rsidRPr="006273F2">
      <w:rPr>
        <w:rFonts w:ascii="Arial" w:hAnsi="Arial" w:cs="Arial"/>
        <w:sz w:val="12"/>
        <w:szCs w:val="12"/>
      </w:rPr>
      <w:t>. C</w:t>
    </w:r>
    <w:r>
      <w:rPr>
        <w:rFonts w:ascii="Arial" w:hAnsi="Arial" w:cs="Arial"/>
        <w:sz w:val="12"/>
        <w:szCs w:val="12"/>
      </w:rPr>
      <w:t>esarò</w:t>
    </w:r>
    <w:r w:rsidRPr="006273F2">
      <w:rPr>
        <w:rFonts w:ascii="Arial" w:hAnsi="Arial" w:cs="Arial"/>
        <w:sz w:val="12"/>
        <w:szCs w:val="12"/>
      </w:rPr>
      <w:t xml:space="preserve">, </w:t>
    </w:r>
    <w:r>
      <w:rPr>
        <w:rFonts w:ascii="Arial" w:hAnsi="Arial" w:cs="Arial"/>
        <w:sz w:val="12"/>
        <w:szCs w:val="12"/>
      </w:rPr>
      <w:t>36</w:t>
    </w:r>
    <w:r w:rsidRPr="006273F2">
      <w:rPr>
        <w:rFonts w:ascii="Arial" w:hAnsi="Arial" w:cs="Arial"/>
        <w:sz w:val="12"/>
        <w:szCs w:val="12"/>
      </w:rPr>
      <w:t xml:space="preserve"> – </w:t>
    </w:r>
    <w:r>
      <w:rPr>
        <w:rFonts w:ascii="Arial" w:hAnsi="Arial" w:cs="Arial"/>
        <w:sz w:val="12"/>
        <w:szCs w:val="12"/>
      </w:rPr>
      <w:t>E</w:t>
    </w:r>
    <w:r w:rsidRPr="006273F2">
      <w:rPr>
        <w:rFonts w:ascii="Arial" w:hAnsi="Arial" w:cs="Arial"/>
        <w:sz w:val="12"/>
        <w:szCs w:val="12"/>
      </w:rPr>
      <w:t>rice</w:t>
    </w:r>
    <w:r w:rsidRPr="006273F2">
      <w:rPr>
        <w:rFonts w:ascii="Arial" w:hAnsi="Arial" w:cs="Arial"/>
        <w:sz w:val="12"/>
        <w:szCs w:val="12"/>
      </w:rPr>
      <w:tab/>
      <w:t xml:space="preserve"> 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Pr="006273F2">
      <w:rPr>
        <w:rFonts w:ascii="Arial" w:hAnsi="Arial" w:cs="Arial"/>
        <w:b/>
        <w:color w:val="000080"/>
        <w:sz w:val="12"/>
        <w:szCs w:val="12"/>
      </w:rPr>
      <w:sym w:font="Webdings" w:char="00C9"/>
    </w:r>
    <w:r w:rsidRPr="006273F2">
      <w:rPr>
        <w:rFonts w:ascii="Arial" w:hAnsi="Arial" w:cs="Arial"/>
        <w:sz w:val="12"/>
        <w:szCs w:val="12"/>
      </w:rPr>
      <w:t xml:space="preserve"> 0923 </w:t>
    </w:r>
    <w:r w:rsidR="00403BFE">
      <w:rPr>
        <w:rFonts w:ascii="Arial" w:hAnsi="Arial" w:cs="Arial"/>
        <w:sz w:val="12"/>
        <w:szCs w:val="12"/>
      </w:rPr>
      <w:t>569559</w:t>
    </w:r>
  </w:p>
  <w:p w:rsidR="00686F06" w:rsidRPr="006273F2" w:rsidRDefault="006273F2" w:rsidP="006273F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sz w:val="12"/>
        <w:szCs w:val="12"/>
      </w:rPr>
    </w:pP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>Istituto Professionale per i Servizi Commerciali, la Sanità e l’Assistenza Sociale</w:t>
    </w:r>
    <w:r w:rsidR="00686F06" w:rsidRPr="006273F2">
      <w:rPr>
        <w:rFonts w:ascii="Arial" w:hAnsi="Arial" w:cs="Arial"/>
        <w:bCs/>
        <w:iCs/>
        <w:sz w:val="12"/>
        <w:szCs w:val="12"/>
      </w:rPr>
      <w:t xml:space="preserve">: </w:t>
    </w:r>
    <w:r w:rsidR="00454F36">
      <w:rPr>
        <w:rFonts w:ascii="Arial" w:hAnsi="Arial" w:cs="Arial"/>
        <w:bCs/>
        <w:iCs/>
        <w:sz w:val="12"/>
        <w:szCs w:val="12"/>
      </w:rPr>
      <w:tab/>
    </w:r>
    <w:r w:rsidR="00686F06" w:rsidRPr="006273F2">
      <w:rPr>
        <w:rFonts w:ascii="Arial" w:hAnsi="Arial" w:cs="Arial"/>
        <w:bCs/>
        <w:iCs/>
        <w:sz w:val="12"/>
        <w:szCs w:val="12"/>
      </w:rPr>
      <w:t>Via Socrate, 23</w:t>
    </w:r>
    <w:r w:rsidR="00686F06" w:rsidRPr="006273F2">
      <w:rPr>
        <w:rFonts w:ascii="Arial" w:hAnsi="Arial" w:cs="Arial"/>
        <w:sz w:val="12"/>
        <w:szCs w:val="12"/>
      </w:rPr>
      <w:t xml:space="preserve"> – Trapani </w:t>
    </w:r>
    <w:r w:rsidR="00686F06" w:rsidRPr="006273F2"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="001314AF"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b/>
        <w:color w:val="000080"/>
        <w:sz w:val="12"/>
        <w:szCs w:val="12"/>
      </w:rPr>
      <w:sym w:font="Webdings" w:char="00C9"/>
    </w:r>
    <w:r w:rsidR="00686F06" w:rsidRPr="006273F2">
      <w:rPr>
        <w:rFonts w:ascii="Arial" w:hAnsi="Arial" w:cs="Arial"/>
        <w:sz w:val="12"/>
        <w:szCs w:val="12"/>
      </w:rPr>
      <w:t xml:space="preserve"> 0923 29002</w:t>
    </w:r>
  </w:p>
  <w:p w:rsidR="00686F06" w:rsidRPr="006273F2" w:rsidRDefault="006273F2" w:rsidP="006273F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sz w:val="12"/>
        <w:szCs w:val="12"/>
      </w:rPr>
    </w:pP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>Istituto Professionale per i Servizi Commerciali, la Sanità e l’Assistenza Sociale</w:t>
    </w:r>
    <w:r w:rsidR="00686F06" w:rsidRPr="006273F2">
      <w:rPr>
        <w:rFonts w:ascii="Arial" w:hAnsi="Arial" w:cs="Arial"/>
        <w:bCs/>
        <w:iCs/>
        <w:sz w:val="12"/>
        <w:szCs w:val="12"/>
      </w:rPr>
      <w:t xml:space="preserve">: </w:t>
    </w:r>
    <w:r w:rsidR="00454F36">
      <w:rPr>
        <w:rFonts w:ascii="Arial" w:hAnsi="Arial" w:cs="Arial"/>
        <w:bCs/>
        <w:iCs/>
        <w:sz w:val="12"/>
        <w:szCs w:val="12"/>
      </w:rPr>
      <w:tab/>
    </w:r>
    <w:r w:rsidR="00686F06" w:rsidRPr="006273F2">
      <w:rPr>
        <w:rFonts w:ascii="Arial" w:hAnsi="Arial" w:cs="Arial"/>
        <w:bCs/>
        <w:iCs/>
        <w:sz w:val="12"/>
        <w:szCs w:val="12"/>
      </w:rPr>
      <w:t>Piazza XXI Aprile, snc</w:t>
    </w:r>
    <w:r w:rsidR="00686F06" w:rsidRPr="006273F2">
      <w:rPr>
        <w:rFonts w:ascii="Arial" w:hAnsi="Arial" w:cs="Arial"/>
        <w:sz w:val="12"/>
        <w:szCs w:val="12"/>
      </w:rPr>
      <w:t xml:space="preserve"> – Trapani </w:t>
    </w:r>
    <w:r w:rsidR="00686F06" w:rsidRPr="006273F2"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b/>
        <w:color w:val="000080"/>
        <w:sz w:val="12"/>
        <w:szCs w:val="12"/>
      </w:rPr>
      <w:sym w:font="Webdings" w:char="00C9"/>
    </w:r>
    <w:r w:rsidR="00686F06" w:rsidRPr="006273F2">
      <w:rPr>
        <w:rFonts w:ascii="Arial" w:hAnsi="Arial" w:cs="Arial"/>
        <w:sz w:val="12"/>
        <w:szCs w:val="12"/>
      </w:rPr>
      <w:t xml:space="preserve"> 0923 872131</w:t>
    </w:r>
  </w:p>
  <w:p w:rsidR="00686F06" w:rsidRPr="006273F2" w:rsidRDefault="006273F2" w:rsidP="006273F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sz w:val="12"/>
        <w:szCs w:val="12"/>
      </w:rPr>
    </w:pP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>Istituto Tecnico Economico Turistico</w:t>
    </w:r>
    <w:r w:rsidR="00686F06" w:rsidRPr="006273F2">
      <w:rPr>
        <w:rFonts w:ascii="Arial" w:hAnsi="Arial" w:cs="Arial"/>
        <w:sz w:val="12"/>
        <w:szCs w:val="12"/>
      </w:rPr>
      <w:t>:</w:t>
    </w:r>
    <w:r w:rsidR="00454F36"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sz w:val="12"/>
        <w:szCs w:val="12"/>
      </w:rPr>
      <w:t>Via S. Catalano, 203/205 – Valderice</w:t>
    </w:r>
    <w:r w:rsidR="00686F06" w:rsidRPr="006273F2">
      <w:rPr>
        <w:rFonts w:ascii="Arial" w:hAnsi="Arial" w:cs="Arial"/>
        <w:sz w:val="12"/>
        <w:szCs w:val="12"/>
      </w:rPr>
      <w:tab/>
      <w:t xml:space="preserve"> </w:t>
    </w:r>
    <w:r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b/>
        <w:color w:val="000080"/>
        <w:sz w:val="12"/>
        <w:szCs w:val="12"/>
      </w:rPr>
      <w:sym w:font="Webdings" w:char="00C9"/>
    </w:r>
    <w:r w:rsidR="00686F06" w:rsidRPr="006273F2">
      <w:rPr>
        <w:rFonts w:ascii="Arial" w:hAnsi="Arial" w:cs="Arial"/>
        <w:sz w:val="12"/>
        <w:szCs w:val="12"/>
      </w:rPr>
      <w:t xml:space="preserve"> 0923 891601</w:t>
    </w:r>
  </w:p>
  <w:p w:rsidR="00686F06" w:rsidRPr="006273F2" w:rsidRDefault="006273F2" w:rsidP="006273F2">
    <w:pPr>
      <w:pStyle w:val="Pidipa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819"/>
        <w:tab w:val="clear" w:pos="9638"/>
      </w:tabs>
      <w:rPr>
        <w:sz w:val="12"/>
        <w:szCs w:val="12"/>
      </w:rPr>
    </w:pP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 xml:space="preserve">Istituto Tecnico Economico/Istituto Professionale per </w:t>
    </w:r>
    <w:r w:rsidR="00B73F85"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>la Sanità</w:t>
    </w: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 xml:space="preserve"> e l’Assistenza Sociale</w:t>
    </w:r>
    <w:r w:rsidR="00686F06" w:rsidRPr="006273F2">
      <w:rPr>
        <w:rFonts w:ascii="Arial" w:hAnsi="Arial" w:cs="Arial"/>
        <w:sz w:val="12"/>
        <w:szCs w:val="12"/>
      </w:rPr>
      <w:t xml:space="preserve">: </w:t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sz w:val="12"/>
        <w:szCs w:val="12"/>
      </w:rPr>
      <w:t xml:space="preserve">Sede carceraria: c/o Casa Circondariale di Trapani </w:t>
    </w:r>
    <w:r w:rsidR="00686F06" w:rsidRPr="006273F2"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b/>
        <w:color w:val="000080"/>
        <w:sz w:val="12"/>
        <w:szCs w:val="12"/>
      </w:rPr>
      <w:sym w:font="Webdings" w:char="00C9"/>
    </w:r>
    <w:r w:rsidR="00686F06" w:rsidRPr="006273F2">
      <w:rPr>
        <w:rFonts w:ascii="Arial" w:hAnsi="Arial" w:cs="Arial"/>
        <w:color w:val="000080"/>
        <w:sz w:val="12"/>
        <w:szCs w:val="12"/>
      </w:rPr>
      <w:t xml:space="preserve"> </w:t>
    </w:r>
    <w:r w:rsidR="00686F06" w:rsidRPr="006273F2">
      <w:rPr>
        <w:rFonts w:ascii="Arial" w:hAnsi="Arial" w:cs="Arial"/>
        <w:sz w:val="12"/>
        <w:szCs w:val="12"/>
      </w:rPr>
      <w:t>0923 569559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FAB" w:rsidRDefault="00441FAB" w:rsidP="00686F06">
      <w:r>
        <w:separator/>
      </w:r>
    </w:p>
  </w:footnote>
  <w:footnote w:type="continuationSeparator" w:id="1">
    <w:p w:rsidR="00441FAB" w:rsidRDefault="00441FAB" w:rsidP="00686F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34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"/>
      <w:lvlJc w:val="left"/>
      <w:pPr>
        <w:tabs>
          <w:tab w:val="num" w:pos="1174"/>
        </w:tabs>
        <w:ind w:left="1174" w:hanging="360"/>
      </w:pPr>
      <w:rPr>
        <w:rFonts w:ascii="Symbol" w:hAnsi="Symbol"/>
        <w:color w:val="auto"/>
        <w:sz w:val="16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340"/>
      </w:pPr>
    </w:lvl>
  </w:abstractNum>
  <w:abstractNum w:abstractNumId="3">
    <w:nsid w:val="1AC23A35"/>
    <w:multiLevelType w:val="hybridMultilevel"/>
    <w:tmpl w:val="802EF48C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26A13B58"/>
    <w:multiLevelType w:val="hybridMultilevel"/>
    <w:tmpl w:val="858493B8"/>
    <w:lvl w:ilvl="0" w:tplc="7832B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7103CB4"/>
    <w:multiLevelType w:val="hybridMultilevel"/>
    <w:tmpl w:val="F9FE25AA"/>
    <w:lvl w:ilvl="0" w:tplc="0410000F">
      <w:start w:val="1"/>
      <w:numFmt w:val="decimal"/>
      <w:lvlText w:val="%1."/>
      <w:lvlJc w:val="left"/>
      <w:pPr>
        <w:ind w:left="1209" w:hanging="360"/>
      </w:pPr>
    </w:lvl>
    <w:lvl w:ilvl="1" w:tplc="04100019" w:tentative="1">
      <w:start w:val="1"/>
      <w:numFmt w:val="lowerLetter"/>
      <w:lvlText w:val="%2."/>
      <w:lvlJc w:val="left"/>
      <w:pPr>
        <w:ind w:left="1929" w:hanging="360"/>
      </w:pPr>
    </w:lvl>
    <w:lvl w:ilvl="2" w:tplc="0410001B" w:tentative="1">
      <w:start w:val="1"/>
      <w:numFmt w:val="lowerRoman"/>
      <w:lvlText w:val="%3."/>
      <w:lvlJc w:val="right"/>
      <w:pPr>
        <w:ind w:left="2649" w:hanging="180"/>
      </w:pPr>
    </w:lvl>
    <w:lvl w:ilvl="3" w:tplc="0410000F" w:tentative="1">
      <w:start w:val="1"/>
      <w:numFmt w:val="decimal"/>
      <w:lvlText w:val="%4."/>
      <w:lvlJc w:val="left"/>
      <w:pPr>
        <w:ind w:left="3369" w:hanging="360"/>
      </w:pPr>
    </w:lvl>
    <w:lvl w:ilvl="4" w:tplc="04100019" w:tentative="1">
      <w:start w:val="1"/>
      <w:numFmt w:val="lowerLetter"/>
      <w:lvlText w:val="%5."/>
      <w:lvlJc w:val="left"/>
      <w:pPr>
        <w:ind w:left="4089" w:hanging="360"/>
      </w:pPr>
    </w:lvl>
    <w:lvl w:ilvl="5" w:tplc="0410001B" w:tentative="1">
      <w:start w:val="1"/>
      <w:numFmt w:val="lowerRoman"/>
      <w:lvlText w:val="%6."/>
      <w:lvlJc w:val="right"/>
      <w:pPr>
        <w:ind w:left="4809" w:hanging="180"/>
      </w:pPr>
    </w:lvl>
    <w:lvl w:ilvl="6" w:tplc="0410000F" w:tentative="1">
      <w:start w:val="1"/>
      <w:numFmt w:val="decimal"/>
      <w:lvlText w:val="%7."/>
      <w:lvlJc w:val="left"/>
      <w:pPr>
        <w:ind w:left="5529" w:hanging="360"/>
      </w:pPr>
    </w:lvl>
    <w:lvl w:ilvl="7" w:tplc="04100019" w:tentative="1">
      <w:start w:val="1"/>
      <w:numFmt w:val="lowerLetter"/>
      <w:lvlText w:val="%8."/>
      <w:lvlJc w:val="left"/>
      <w:pPr>
        <w:ind w:left="6249" w:hanging="360"/>
      </w:pPr>
    </w:lvl>
    <w:lvl w:ilvl="8" w:tplc="0410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6">
    <w:nsid w:val="577D1842"/>
    <w:multiLevelType w:val="hybridMultilevel"/>
    <w:tmpl w:val="801415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293"/>
    <w:rsid w:val="00002331"/>
    <w:rsid w:val="00003729"/>
    <w:rsid w:val="00007A01"/>
    <w:rsid w:val="00012C34"/>
    <w:rsid w:val="00014E5B"/>
    <w:rsid w:val="00016E55"/>
    <w:rsid w:val="00020BE1"/>
    <w:rsid w:val="00025AC8"/>
    <w:rsid w:val="00031D96"/>
    <w:rsid w:val="00033380"/>
    <w:rsid w:val="00040B06"/>
    <w:rsid w:val="00042BEA"/>
    <w:rsid w:val="00055495"/>
    <w:rsid w:val="00062BF9"/>
    <w:rsid w:val="00067841"/>
    <w:rsid w:val="000761A3"/>
    <w:rsid w:val="00080737"/>
    <w:rsid w:val="00085397"/>
    <w:rsid w:val="00097D07"/>
    <w:rsid w:val="000A0A22"/>
    <w:rsid w:val="000B2CF1"/>
    <w:rsid w:val="000B6823"/>
    <w:rsid w:val="000C2441"/>
    <w:rsid w:val="000C7966"/>
    <w:rsid w:val="000C7B3D"/>
    <w:rsid w:val="000D04EB"/>
    <w:rsid w:val="000D09D3"/>
    <w:rsid w:val="000D1327"/>
    <w:rsid w:val="000E7039"/>
    <w:rsid w:val="000E7837"/>
    <w:rsid w:val="000F0460"/>
    <w:rsid w:val="000F3A3C"/>
    <w:rsid w:val="000F5E5A"/>
    <w:rsid w:val="00105BFC"/>
    <w:rsid w:val="001061C0"/>
    <w:rsid w:val="001132D8"/>
    <w:rsid w:val="001223DB"/>
    <w:rsid w:val="00123479"/>
    <w:rsid w:val="0012430A"/>
    <w:rsid w:val="0012630B"/>
    <w:rsid w:val="001314AF"/>
    <w:rsid w:val="0013375C"/>
    <w:rsid w:val="00136EC7"/>
    <w:rsid w:val="0014250A"/>
    <w:rsid w:val="00143226"/>
    <w:rsid w:val="00144C70"/>
    <w:rsid w:val="001454B3"/>
    <w:rsid w:val="0015593F"/>
    <w:rsid w:val="00160747"/>
    <w:rsid w:val="00163415"/>
    <w:rsid w:val="0016656C"/>
    <w:rsid w:val="00177572"/>
    <w:rsid w:val="001805AD"/>
    <w:rsid w:val="00181422"/>
    <w:rsid w:val="00183958"/>
    <w:rsid w:val="00183BE2"/>
    <w:rsid w:val="00184C12"/>
    <w:rsid w:val="00185994"/>
    <w:rsid w:val="001875F1"/>
    <w:rsid w:val="001941A3"/>
    <w:rsid w:val="001B10D8"/>
    <w:rsid w:val="001B4AF9"/>
    <w:rsid w:val="001D1BDA"/>
    <w:rsid w:val="001D1F94"/>
    <w:rsid w:val="001D2F55"/>
    <w:rsid w:val="001D442A"/>
    <w:rsid w:val="001D72D7"/>
    <w:rsid w:val="001F11CB"/>
    <w:rsid w:val="001F17CD"/>
    <w:rsid w:val="001F3A42"/>
    <w:rsid w:val="001F416E"/>
    <w:rsid w:val="001F59B1"/>
    <w:rsid w:val="001F6383"/>
    <w:rsid w:val="00200A46"/>
    <w:rsid w:val="00202519"/>
    <w:rsid w:val="0020399C"/>
    <w:rsid w:val="00213FD2"/>
    <w:rsid w:val="00214CD0"/>
    <w:rsid w:val="00221384"/>
    <w:rsid w:val="002279CB"/>
    <w:rsid w:val="00232D70"/>
    <w:rsid w:val="0023454B"/>
    <w:rsid w:val="00234A49"/>
    <w:rsid w:val="00242581"/>
    <w:rsid w:val="00246811"/>
    <w:rsid w:val="002503B0"/>
    <w:rsid w:val="00254126"/>
    <w:rsid w:val="0026074D"/>
    <w:rsid w:val="00264805"/>
    <w:rsid w:val="002733D3"/>
    <w:rsid w:val="00283268"/>
    <w:rsid w:val="00294E00"/>
    <w:rsid w:val="0029620F"/>
    <w:rsid w:val="002A07B5"/>
    <w:rsid w:val="002A7A02"/>
    <w:rsid w:val="002B22DB"/>
    <w:rsid w:val="002B24E9"/>
    <w:rsid w:val="002B68DF"/>
    <w:rsid w:val="002B7366"/>
    <w:rsid w:val="002B7BE2"/>
    <w:rsid w:val="002C11FF"/>
    <w:rsid w:val="002C1DB2"/>
    <w:rsid w:val="002C595C"/>
    <w:rsid w:val="002D0C4E"/>
    <w:rsid w:val="002D1293"/>
    <w:rsid w:val="002D187E"/>
    <w:rsid w:val="002D3780"/>
    <w:rsid w:val="002D4421"/>
    <w:rsid w:val="002D6F45"/>
    <w:rsid w:val="002E2FA8"/>
    <w:rsid w:val="002E3FEF"/>
    <w:rsid w:val="002E6506"/>
    <w:rsid w:val="003038D0"/>
    <w:rsid w:val="00304955"/>
    <w:rsid w:val="00315413"/>
    <w:rsid w:val="0032311C"/>
    <w:rsid w:val="00335687"/>
    <w:rsid w:val="00340121"/>
    <w:rsid w:val="003543EC"/>
    <w:rsid w:val="00354CC6"/>
    <w:rsid w:val="00355E8E"/>
    <w:rsid w:val="00357A2B"/>
    <w:rsid w:val="00360A7A"/>
    <w:rsid w:val="0036570B"/>
    <w:rsid w:val="003662D5"/>
    <w:rsid w:val="00374FC1"/>
    <w:rsid w:val="003766DE"/>
    <w:rsid w:val="00384F93"/>
    <w:rsid w:val="00394E5D"/>
    <w:rsid w:val="00395F85"/>
    <w:rsid w:val="00396FB5"/>
    <w:rsid w:val="003A3738"/>
    <w:rsid w:val="003A615F"/>
    <w:rsid w:val="003B0C4A"/>
    <w:rsid w:val="003B35FE"/>
    <w:rsid w:val="003B4EE3"/>
    <w:rsid w:val="003B5A30"/>
    <w:rsid w:val="003B6333"/>
    <w:rsid w:val="003C0142"/>
    <w:rsid w:val="003D45F3"/>
    <w:rsid w:val="003E06EA"/>
    <w:rsid w:val="003E14A5"/>
    <w:rsid w:val="003E7B5F"/>
    <w:rsid w:val="003F1E95"/>
    <w:rsid w:val="003F74BE"/>
    <w:rsid w:val="004036E8"/>
    <w:rsid w:val="00403BFE"/>
    <w:rsid w:val="004210F7"/>
    <w:rsid w:val="0042492F"/>
    <w:rsid w:val="00432E87"/>
    <w:rsid w:val="00437AD4"/>
    <w:rsid w:val="00441BB5"/>
    <w:rsid w:val="00441FAB"/>
    <w:rsid w:val="0044265B"/>
    <w:rsid w:val="00442903"/>
    <w:rsid w:val="004446D7"/>
    <w:rsid w:val="004461C8"/>
    <w:rsid w:val="004506DB"/>
    <w:rsid w:val="00451789"/>
    <w:rsid w:val="00453751"/>
    <w:rsid w:val="00454F36"/>
    <w:rsid w:val="00456F11"/>
    <w:rsid w:val="00460DF2"/>
    <w:rsid w:val="004753DC"/>
    <w:rsid w:val="00494F41"/>
    <w:rsid w:val="004A59B1"/>
    <w:rsid w:val="004A5DF0"/>
    <w:rsid w:val="004B00F8"/>
    <w:rsid w:val="004B17C5"/>
    <w:rsid w:val="004B5AA7"/>
    <w:rsid w:val="004B666F"/>
    <w:rsid w:val="004C560D"/>
    <w:rsid w:val="004D3AE3"/>
    <w:rsid w:val="004D3DF7"/>
    <w:rsid w:val="004E1D1B"/>
    <w:rsid w:val="004E4818"/>
    <w:rsid w:val="004F1007"/>
    <w:rsid w:val="00506AA5"/>
    <w:rsid w:val="005075B5"/>
    <w:rsid w:val="0050796F"/>
    <w:rsid w:val="00512CA5"/>
    <w:rsid w:val="0051727A"/>
    <w:rsid w:val="00521E4E"/>
    <w:rsid w:val="00522A97"/>
    <w:rsid w:val="00524CEF"/>
    <w:rsid w:val="00532620"/>
    <w:rsid w:val="00536497"/>
    <w:rsid w:val="00542632"/>
    <w:rsid w:val="00542CDA"/>
    <w:rsid w:val="00552A09"/>
    <w:rsid w:val="00556019"/>
    <w:rsid w:val="005636C6"/>
    <w:rsid w:val="00570572"/>
    <w:rsid w:val="00585505"/>
    <w:rsid w:val="005909DA"/>
    <w:rsid w:val="005976C2"/>
    <w:rsid w:val="005A45DE"/>
    <w:rsid w:val="005A595B"/>
    <w:rsid w:val="005A5CAD"/>
    <w:rsid w:val="005B5AF1"/>
    <w:rsid w:val="005C38E0"/>
    <w:rsid w:val="005C494B"/>
    <w:rsid w:val="005D0077"/>
    <w:rsid w:val="005D2C7E"/>
    <w:rsid w:val="005E0F0B"/>
    <w:rsid w:val="005F7A15"/>
    <w:rsid w:val="0060636B"/>
    <w:rsid w:val="006121BC"/>
    <w:rsid w:val="00621416"/>
    <w:rsid w:val="006214E8"/>
    <w:rsid w:val="00624AE9"/>
    <w:rsid w:val="00624BB1"/>
    <w:rsid w:val="006273F2"/>
    <w:rsid w:val="0063406F"/>
    <w:rsid w:val="0063629B"/>
    <w:rsid w:val="00637F12"/>
    <w:rsid w:val="00642B27"/>
    <w:rsid w:val="00643D5F"/>
    <w:rsid w:val="006462CC"/>
    <w:rsid w:val="00646D8F"/>
    <w:rsid w:val="00650328"/>
    <w:rsid w:val="00650DA6"/>
    <w:rsid w:val="0066176A"/>
    <w:rsid w:val="006618D7"/>
    <w:rsid w:val="00663B31"/>
    <w:rsid w:val="00664544"/>
    <w:rsid w:val="00665034"/>
    <w:rsid w:val="00666152"/>
    <w:rsid w:val="006750F0"/>
    <w:rsid w:val="00680D1F"/>
    <w:rsid w:val="00681735"/>
    <w:rsid w:val="00686F06"/>
    <w:rsid w:val="0069620F"/>
    <w:rsid w:val="006A0EFC"/>
    <w:rsid w:val="006A1C1D"/>
    <w:rsid w:val="006A71B3"/>
    <w:rsid w:val="006B2ECD"/>
    <w:rsid w:val="006B56D9"/>
    <w:rsid w:val="006C1145"/>
    <w:rsid w:val="006C2908"/>
    <w:rsid w:val="006C56BE"/>
    <w:rsid w:val="006E0AC6"/>
    <w:rsid w:val="006F4B12"/>
    <w:rsid w:val="0070064A"/>
    <w:rsid w:val="0070299A"/>
    <w:rsid w:val="00702C01"/>
    <w:rsid w:val="00710DFA"/>
    <w:rsid w:val="00715C22"/>
    <w:rsid w:val="007308AE"/>
    <w:rsid w:val="00730974"/>
    <w:rsid w:val="007312C3"/>
    <w:rsid w:val="00731D8B"/>
    <w:rsid w:val="0073396D"/>
    <w:rsid w:val="00733F46"/>
    <w:rsid w:val="00736934"/>
    <w:rsid w:val="00753248"/>
    <w:rsid w:val="0076330B"/>
    <w:rsid w:val="007642EB"/>
    <w:rsid w:val="00766DCD"/>
    <w:rsid w:val="00781663"/>
    <w:rsid w:val="00782D81"/>
    <w:rsid w:val="00795FFC"/>
    <w:rsid w:val="0079631B"/>
    <w:rsid w:val="00797EA4"/>
    <w:rsid w:val="007B20D3"/>
    <w:rsid w:val="007B362B"/>
    <w:rsid w:val="007B7488"/>
    <w:rsid w:val="007B74CC"/>
    <w:rsid w:val="007C4C3F"/>
    <w:rsid w:val="007C5B09"/>
    <w:rsid w:val="007C796D"/>
    <w:rsid w:val="007D1B28"/>
    <w:rsid w:val="007E0E01"/>
    <w:rsid w:val="007E6CD7"/>
    <w:rsid w:val="007F0948"/>
    <w:rsid w:val="007F1ECD"/>
    <w:rsid w:val="007F697B"/>
    <w:rsid w:val="00810ACE"/>
    <w:rsid w:val="008114B9"/>
    <w:rsid w:val="00814A9B"/>
    <w:rsid w:val="008167FF"/>
    <w:rsid w:val="008200C2"/>
    <w:rsid w:val="00830D46"/>
    <w:rsid w:val="0083181A"/>
    <w:rsid w:val="00832FEE"/>
    <w:rsid w:val="00836D00"/>
    <w:rsid w:val="008414A6"/>
    <w:rsid w:val="00842F15"/>
    <w:rsid w:val="00851197"/>
    <w:rsid w:val="00851E33"/>
    <w:rsid w:val="00853B01"/>
    <w:rsid w:val="00854DF6"/>
    <w:rsid w:val="00855CC1"/>
    <w:rsid w:val="008660A9"/>
    <w:rsid w:val="00871E1C"/>
    <w:rsid w:val="0087383B"/>
    <w:rsid w:val="008753DB"/>
    <w:rsid w:val="00876CB1"/>
    <w:rsid w:val="008778A4"/>
    <w:rsid w:val="0088072D"/>
    <w:rsid w:val="00882B2F"/>
    <w:rsid w:val="00886FB1"/>
    <w:rsid w:val="00897333"/>
    <w:rsid w:val="008A24D9"/>
    <w:rsid w:val="008A2D54"/>
    <w:rsid w:val="008A3095"/>
    <w:rsid w:val="008A57DC"/>
    <w:rsid w:val="008A66F1"/>
    <w:rsid w:val="008C497A"/>
    <w:rsid w:val="008C7EFD"/>
    <w:rsid w:val="008D24F6"/>
    <w:rsid w:val="008D5EA0"/>
    <w:rsid w:val="008D6BAF"/>
    <w:rsid w:val="008D6E10"/>
    <w:rsid w:val="008E7776"/>
    <w:rsid w:val="008F6A04"/>
    <w:rsid w:val="008F7DD8"/>
    <w:rsid w:val="00904F5C"/>
    <w:rsid w:val="00907D70"/>
    <w:rsid w:val="00913ACB"/>
    <w:rsid w:val="009320FE"/>
    <w:rsid w:val="00934807"/>
    <w:rsid w:val="00934EBC"/>
    <w:rsid w:val="00942B69"/>
    <w:rsid w:val="00952542"/>
    <w:rsid w:val="00954C41"/>
    <w:rsid w:val="00954DDE"/>
    <w:rsid w:val="0095526B"/>
    <w:rsid w:val="009569D1"/>
    <w:rsid w:val="00956DAD"/>
    <w:rsid w:val="009664C9"/>
    <w:rsid w:val="00967D12"/>
    <w:rsid w:val="00973E86"/>
    <w:rsid w:val="00980AB8"/>
    <w:rsid w:val="00982CDB"/>
    <w:rsid w:val="009838A5"/>
    <w:rsid w:val="00991670"/>
    <w:rsid w:val="00993796"/>
    <w:rsid w:val="00996527"/>
    <w:rsid w:val="009A0F03"/>
    <w:rsid w:val="009B3E38"/>
    <w:rsid w:val="009B42A8"/>
    <w:rsid w:val="009C5AC1"/>
    <w:rsid w:val="009C6664"/>
    <w:rsid w:val="009D19E8"/>
    <w:rsid w:val="009D311B"/>
    <w:rsid w:val="009D4396"/>
    <w:rsid w:val="009D6A2C"/>
    <w:rsid w:val="009E75F6"/>
    <w:rsid w:val="009F0D89"/>
    <w:rsid w:val="009F1362"/>
    <w:rsid w:val="009F5F57"/>
    <w:rsid w:val="00A003AE"/>
    <w:rsid w:val="00A02255"/>
    <w:rsid w:val="00A05B59"/>
    <w:rsid w:val="00A069CE"/>
    <w:rsid w:val="00A06BA2"/>
    <w:rsid w:val="00A10FFE"/>
    <w:rsid w:val="00A4260D"/>
    <w:rsid w:val="00A44CB5"/>
    <w:rsid w:val="00A45298"/>
    <w:rsid w:val="00A504B0"/>
    <w:rsid w:val="00A536EA"/>
    <w:rsid w:val="00A54460"/>
    <w:rsid w:val="00A66A5F"/>
    <w:rsid w:val="00A67887"/>
    <w:rsid w:val="00A70F43"/>
    <w:rsid w:val="00A71835"/>
    <w:rsid w:val="00A820D0"/>
    <w:rsid w:val="00A84B2B"/>
    <w:rsid w:val="00A9008C"/>
    <w:rsid w:val="00A902CA"/>
    <w:rsid w:val="00A93348"/>
    <w:rsid w:val="00AA1DE4"/>
    <w:rsid w:val="00AA29A4"/>
    <w:rsid w:val="00AA2EC3"/>
    <w:rsid w:val="00AA6CC1"/>
    <w:rsid w:val="00AB39B5"/>
    <w:rsid w:val="00AC1AA8"/>
    <w:rsid w:val="00AC35E4"/>
    <w:rsid w:val="00AC3A3C"/>
    <w:rsid w:val="00AC5EA4"/>
    <w:rsid w:val="00AD0CBB"/>
    <w:rsid w:val="00AD21C7"/>
    <w:rsid w:val="00AD23BA"/>
    <w:rsid w:val="00AD5537"/>
    <w:rsid w:val="00AD5739"/>
    <w:rsid w:val="00AE4568"/>
    <w:rsid w:val="00AE68D4"/>
    <w:rsid w:val="00AE781D"/>
    <w:rsid w:val="00AF0A23"/>
    <w:rsid w:val="00AF3261"/>
    <w:rsid w:val="00AF7BF9"/>
    <w:rsid w:val="00B0026F"/>
    <w:rsid w:val="00B01F18"/>
    <w:rsid w:val="00B03DF3"/>
    <w:rsid w:val="00B10DDB"/>
    <w:rsid w:val="00B13211"/>
    <w:rsid w:val="00B147A8"/>
    <w:rsid w:val="00B1581B"/>
    <w:rsid w:val="00B2097B"/>
    <w:rsid w:val="00B23EEF"/>
    <w:rsid w:val="00B30EDE"/>
    <w:rsid w:val="00B358D0"/>
    <w:rsid w:val="00B4353E"/>
    <w:rsid w:val="00B447A9"/>
    <w:rsid w:val="00B4534C"/>
    <w:rsid w:val="00B45DE4"/>
    <w:rsid w:val="00B50863"/>
    <w:rsid w:val="00B51313"/>
    <w:rsid w:val="00B602FE"/>
    <w:rsid w:val="00B60EA2"/>
    <w:rsid w:val="00B6258E"/>
    <w:rsid w:val="00B64D57"/>
    <w:rsid w:val="00B653EA"/>
    <w:rsid w:val="00B65A96"/>
    <w:rsid w:val="00B7105E"/>
    <w:rsid w:val="00B73F85"/>
    <w:rsid w:val="00B8011E"/>
    <w:rsid w:val="00B8309B"/>
    <w:rsid w:val="00B94E20"/>
    <w:rsid w:val="00B9745A"/>
    <w:rsid w:val="00BA0AD1"/>
    <w:rsid w:val="00BA4711"/>
    <w:rsid w:val="00BA5309"/>
    <w:rsid w:val="00BA5757"/>
    <w:rsid w:val="00BB30CB"/>
    <w:rsid w:val="00BB5E08"/>
    <w:rsid w:val="00BC3613"/>
    <w:rsid w:val="00BC408A"/>
    <w:rsid w:val="00BC714F"/>
    <w:rsid w:val="00BD05D1"/>
    <w:rsid w:val="00BD500F"/>
    <w:rsid w:val="00BD7C7A"/>
    <w:rsid w:val="00BF0EA8"/>
    <w:rsid w:val="00BF4E43"/>
    <w:rsid w:val="00C0443F"/>
    <w:rsid w:val="00C04EBB"/>
    <w:rsid w:val="00C072CE"/>
    <w:rsid w:val="00C152E0"/>
    <w:rsid w:val="00C15537"/>
    <w:rsid w:val="00C20048"/>
    <w:rsid w:val="00C2077E"/>
    <w:rsid w:val="00C251FB"/>
    <w:rsid w:val="00C254C2"/>
    <w:rsid w:val="00C31C8F"/>
    <w:rsid w:val="00C31F59"/>
    <w:rsid w:val="00C324FA"/>
    <w:rsid w:val="00C347A0"/>
    <w:rsid w:val="00C4172D"/>
    <w:rsid w:val="00C464BE"/>
    <w:rsid w:val="00C576C1"/>
    <w:rsid w:val="00C63CAC"/>
    <w:rsid w:val="00C701A7"/>
    <w:rsid w:val="00C73706"/>
    <w:rsid w:val="00C76285"/>
    <w:rsid w:val="00C87512"/>
    <w:rsid w:val="00C87635"/>
    <w:rsid w:val="00C87BDB"/>
    <w:rsid w:val="00C87E5F"/>
    <w:rsid w:val="00C92C0B"/>
    <w:rsid w:val="00C96DF2"/>
    <w:rsid w:val="00C972C6"/>
    <w:rsid w:val="00CA2AD5"/>
    <w:rsid w:val="00CB05CF"/>
    <w:rsid w:val="00CB5460"/>
    <w:rsid w:val="00CC17D9"/>
    <w:rsid w:val="00CC2C1B"/>
    <w:rsid w:val="00CC5689"/>
    <w:rsid w:val="00CD08A6"/>
    <w:rsid w:val="00CD0937"/>
    <w:rsid w:val="00CD4B28"/>
    <w:rsid w:val="00CD6EB2"/>
    <w:rsid w:val="00CE75A8"/>
    <w:rsid w:val="00CE7C4A"/>
    <w:rsid w:val="00CF1312"/>
    <w:rsid w:val="00CF381F"/>
    <w:rsid w:val="00D02983"/>
    <w:rsid w:val="00D14FFE"/>
    <w:rsid w:val="00D15751"/>
    <w:rsid w:val="00D2010D"/>
    <w:rsid w:val="00D20691"/>
    <w:rsid w:val="00D25E85"/>
    <w:rsid w:val="00D32E42"/>
    <w:rsid w:val="00D40766"/>
    <w:rsid w:val="00D44870"/>
    <w:rsid w:val="00D46B98"/>
    <w:rsid w:val="00D651B2"/>
    <w:rsid w:val="00D75B86"/>
    <w:rsid w:val="00D91EE4"/>
    <w:rsid w:val="00D93C31"/>
    <w:rsid w:val="00D94E37"/>
    <w:rsid w:val="00D97702"/>
    <w:rsid w:val="00D97E93"/>
    <w:rsid w:val="00DA1BD5"/>
    <w:rsid w:val="00DB4907"/>
    <w:rsid w:val="00DC3210"/>
    <w:rsid w:val="00DD095A"/>
    <w:rsid w:val="00DD2184"/>
    <w:rsid w:val="00DD4779"/>
    <w:rsid w:val="00DD521E"/>
    <w:rsid w:val="00DE19C4"/>
    <w:rsid w:val="00DE5A05"/>
    <w:rsid w:val="00DF35CC"/>
    <w:rsid w:val="00DF5C3E"/>
    <w:rsid w:val="00E01DD0"/>
    <w:rsid w:val="00E14D37"/>
    <w:rsid w:val="00E20441"/>
    <w:rsid w:val="00E244CD"/>
    <w:rsid w:val="00E25582"/>
    <w:rsid w:val="00E32DF2"/>
    <w:rsid w:val="00E35917"/>
    <w:rsid w:val="00E4333C"/>
    <w:rsid w:val="00E471B2"/>
    <w:rsid w:val="00E56E4B"/>
    <w:rsid w:val="00E637BC"/>
    <w:rsid w:val="00E66FEA"/>
    <w:rsid w:val="00E704BA"/>
    <w:rsid w:val="00E731A6"/>
    <w:rsid w:val="00E74CA2"/>
    <w:rsid w:val="00E77CF0"/>
    <w:rsid w:val="00E91BD0"/>
    <w:rsid w:val="00E91BD8"/>
    <w:rsid w:val="00EA5162"/>
    <w:rsid w:val="00EB3E04"/>
    <w:rsid w:val="00EC241D"/>
    <w:rsid w:val="00EC45D6"/>
    <w:rsid w:val="00EC4A38"/>
    <w:rsid w:val="00ED05C6"/>
    <w:rsid w:val="00ED22AF"/>
    <w:rsid w:val="00ED28BB"/>
    <w:rsid w:val="00ED5381"/>
    <w:rsid w:val="00ED6214"/>
    <w:rsid w:val="00EE4B04"/>
    <w:rsid w:val="00EE703C"/>
    <w:rsid w:val="00EF6A1E"/>
    <w:rsid w:val="00F12D7C"/>
    <w:rsid w:val="00F155AA"/>
    <w:rsid w:val="00F15DD2"/>
    <w:rsid w:val="00F16FEB"/>
    <w:rsid w:val="00F27909"/>
    <w:rsid w:val="00F30A7F"/>
    <w:rsid w:val="00F328EC"/>
    <w:rsid w:val="00F33663"/>
    <w:rsid w:val="00F3439E"/>
    <w:rsid w:val="00F37A1B"/>
    <w:rsid w:val="00F37AA8"/>
    <w:rsid w:val="00F40B69"/>
    <w:rsid w:val="00F43766"/>
    <w:rsid w:val="00F47A73"/>
    <w:rsid w:val="00F500A7"/>
    <w:rsid w:val="00F51026"/>
    <w:rsid w:val="00F52A39"/>
    <w:rsid w:val="00F54CC1"/>
    <w:rsid w:val="00F62F38"/>
    <w:rsid w:val="00F6492A"/>
    <w:rsid w:val="00F71470"/>
    <w:rsid w:val="00F718CB"/>
    <w:rsid w:val="00F73DF3"/>
    <w:rsid w:val="00F73E31"/>
    <w:rsid w:val="00F7501F"/>
    <w:rsid w:val="00F852EA"/>
    <w:rsid w:val="00F85564"/>
    <w:rsid w:val="00F925B3"/>
    <w:rsid w:val="00F9523C"/>
    <w:rsid w:val="00FB449C"/>
    <w:rsid w:val="00FB4C94"/>
    <w:rsid w:val="00FC0B97"/>
    <w:rsid w:val="00FC529A"/>
    <w:rsid w:val="00FC7F7A"/>
    <w:rsid w:val="00FD76B6"/>
    <w:rsid w:val="00FE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29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03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A06BA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86F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86F0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86F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86F06"/>
    <w:rPr>
      <w:sz w:val="24"/>
      <w:szCs w:val="24"/>
    </w:rPr>
  </w:style>
  <w:style w:type="character" w:styleId="Collegamentoipertestuale">
    <w:name w:val="Hyperlink"/>
    <w:uiPriority w:val="99"/>
    <w:unhideWhenUsed/>
    <w:rsid w:val="00C87512"/>
    <w:rPr>
      <w:color w:val="0563C1"/>
      <w:u w:val="single"/>
    </w:rPr>
  </w:style>
  <w:style w:type="paragraph" w:customStyle="1" w:styleId="Didascalia1">
    <w:name w:val="Didascalia1"/>
    <w:basedOn w:val="Normale"/>
    <w:next w:val="Normale"/>
    <w:rsid w:val="00232D70"/>
    <w:pPr>
      <w:suppressAutoHyphens/>
      <w:spacing w:line="300" w:lineRule="exact"/>
      <w:jc w:val="both"/>
    </w:pPr>
    <w:rPr>
      <w:b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E4ACB-620A-476D-B81B-D9A74F6E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n</vt:lpstr>
    </vt:vector>
  </TitlesOfParts>
  <Company>I.T.C. "L. SCIASCIA"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n</dc:title>
  <dc:creator>DS</dc:creator>
  <cp:lastModifiedBy>Andrea Sciortino</cp:lastModifiedBy>
  <cp:revision>2</cp:revision>
  <cp:lastPrinted>2019-09-25T14:50:00Z</cp:lastPrinted>
  <dcterms:created xsi:type="dcterms:W3CDTF">2019-11-02T06:05:00Z</dcterms:created>
  <dcterms:modified xsi:type="dcterms:W3CDTF">2019-11-02T06:05:00Z</dcterms:modified>
</cp:coreProperties>
</file>